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E8B" w:rsidRDefault="00B46058" w:rsidP="00E83E8B">
      <w:pPr>
        <w:pStyle w:val="ParaAttribute0"/>
        <w:spacing w:line="360" w:lineRule="auto"/>
        <w:jc w:val="right"/>
        <w:rPr>
          <w:rStyle w:val="CharAttribute0"/>
          <w:rFonts w:eastAsia="Batang"/>
          <w:caps/>
          <w:sz w:val="24"/>
          <w:szCs w:val="24"/>
          <w:lang w:val="en-US"/>
        </w:rPr>
      </w:pPr>
      <w:r>
        <w:rPr>
          <w:rFonts w:eastAsia="Batang"/>
          <w:caps/>
          <w:noProof/>
          <w:sz w:val="24"/>
          <w:szCs w:val="24"/>
        </w:rPr>
        <w:drawing>
          <wp:inline distT="0" distB="0" distL="0" distR="0">
            <wp:extent cx="6383345" cy="90334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602" cy="903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058" w:rsidRDefault="00B46058" w:rsidP="00E83E8B">
      <w:pPr>
        <w:pStyle w:val="ParaAttribute0"/>
        <w:spacing w:line="360" w:lineRule="auto"/>
        <w:jc w:val="right"/>
        <w:rPr>
          <w:rStyle w:val="CharAttribute0"/>
          <w:rFonts w:eastAsia="Batang"/>
          <w:caps/>
          <w:sz w:val="24"/>
          <w:szCs w:val="24"/>
          <w:lang w:val="en-US"/>
        </w:rPr>
      </w:pPr>
    </w:p>
    <w:p w:rsidR="00B46058" w:rsidRPr="00B46058" w:rsidRDefault="00B46058" w:rsidP="00E83E8B">
      <w:pPr>
        <w:pStyle w:val="ParaAttribute0"/>
        <w:spacing w:line="360" w:lineRule="auto"/>
        <w:jc w:val="right"/>
        <w:rPr>
          <w:rStyle w:val="CharAttribute0"/>
          <w:rFonts w:eastAsia="Batang"/>
          <w:caps/>
          <w:sz w:val="24"/>
          <w:szCs w:val="24"/>
          <w:lang w:val="en-US"/>
        </w:rPr>
      </w:pPr>
      <w:bookmarkStart w:id="0" w:name="_GoBack"/>
      <w:bookmarkEnd w:id="0"/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27"/>
        <w:gridCol w:w="1204"/>
        <w:gridCol w:w="2295"/>
        <w:gridCol w:w="3229"/>
      </w:tblGrid>
      <w:tr w:rsidR="00D017B4" w:rsidRPr="00990A52" w:rsidTr="00F739A5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990A52">
              <w:rPr>
                <w:sz w:val="24"/>
                <w:lang w:val="ru-RU"/>
              </w:rPr>
              <w:lastRenderedPageBreak/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kern w:val="0"/>
                <w:sz w:val="24"/>
                <w:lang w:val="ru-RU" w:eastAsia="ru-RU"/>
              </w:rPr>
              <w:t xml:space="preserve">Заместитель директора по ВР </w:t>
            </w:r>
          </w:p>
          <w:p w:rsidR="00D017B4" w:rsidRDefault="00F739A5" w:rsidP="00E83E8B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 xml:space="preserve">Учитель музыки </w:t>
            </w:r>
          </w:p>
          <w:p w:rsidR="00F739A5" w:rsidRPr="00972BA9" w:rsidRDefault="00F739A5" w:rsidP="00E83E8B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Классные руководители</w:t>
            </w:r>
          </w:p>
        </w:tc>
      </w:tr>
      <w:tr w:rsidR="00C251E5" w:rsidRPr="00C251E5" w:rsidTr="00F739A5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E5" w:rsidRPr="00990A52" w:rsidRDefault="00C251E5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Проведение инструктажей по антитеррористической безопасности, недопущения </w:t>
            </w:r>
            <w:proofErr w:type="spellStart"/>
            <w:r>
              <w:rPr>
                <w:sz w:val="24"/>
                <w:lang w:val="ru-RU"/>
              </w:rPr>
              <w:t>буллинга</w:t>
            </w:r>
            <w:proofErr w:type="spellEnd"/>
            <w:r>
              <w:rPr>
                <w:sz w:val="24"/>
                <w:lang w:val="ru-RU"/>
              </w:rPr>
              <w:t xml:space="preserve">, профилактика </w:t>
            </w:r>
            <w:proofErr w:type="spellStart"/>
            <w:r>
              <w:rPr>
                <w:sz w:val="24"/>
                <w:lang w:val="ru-RU"/>
              </w:rPr>
              <w:t>ковид</w:t>
            </w:r>
            <w:proofErr w:type="spellEnd"/>
            <w:r>
              <w:rPr>
                <w:sz w:val="24"/>
                <w:lang w:val="ru-RU"/>
              </w:rPr>
              <w:t xml:space="preserve"> и других инфекционных заболеваний и </w:t>
            </w:r>
            <w:proofErr w:type="spellStart"/>
            <w:r>
              <w:rPr>
                <w:sz w:val="24"/>
                <w:lang w:val="ru-RU"/>
              </w:rPr>
              <w:t>т.д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E5" w:rsidRPr="00990A52" w:rsidRDefault="00C251E5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E5" w:rsidRPr="00990A52" w:rsidRDefault="00C251E5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E5" w:rsidRPr="00990A52" w:rsidRDefault="00C251E5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Классные руководители</w:t>
            </w:r>
          </w:p>
        </w:tc>
      </w:tr>
      <w:tr w:rsidR="00C251E5" w:rsidRPr="00C251E5" w:rsidTr="00F739A5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E5" w:rsidRDefault="00C251E5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 «Всероссийская  перепись населения»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E5" w:rsidRPr="00990A52" w:rsidRDefault="00C251E5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E5" w:rsidRDefault="00C251E5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E5" w:rsidRDefault="00C251E5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Классные руководители</w:t>
            </w:r>
          </w:p>
        </w:tc>
      </w:tr>
      <w:tr w:rsidR="00D017B4" w:rsidRPr="00990A52" w:rsidTr="00F739A5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Спортивные соревнования «Звездочки надежды»</w:t>
            </w:r>
            <w:r w:rsidRPr="00990A52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Учителя физкультуры </w:t>
            </w:r>
          </w:p>
        </w:tc>
      </w:tr>
      <w:tr w:rsidR="00D017B4" w:rsidRPr="00B46058" w:rsidTr="00F739A5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Мероприятия месячника взаимодействия семьи и школы:</w:t>
            </w:r>
            <w:r w:rsidRPr="00990A52">
              <w:rPr>
                <w:rFonts w:eastAsia="Arial Unicode MS"/>
                <w:sz w:val="24"/>
                <w:lang w:val="ru-RU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, </w:t>
            </w: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D017B4" w:rsidRPr="00972BA9" w:rsidRDefault="00D017B4" w:rsidP="00E83E8B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D017B4" w:rsidRPr="00990A52" w:rsidTr="00F739A5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День правовой защиты детей.  Анкетирование учащихся на случай нарушения их прав и свобод в школе и семье.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Школьный омбудсмен</w:t>
            </w:r>
          </w:p>
          <w:p w:rsidR="00D017B4" w:rsidRPr="00990A52" w:rsidRDefault="00F739A5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Психолог </w:t>
            </w:r>
          </w:p>
        </w:tc>
      </w:tr>
      <w:tr w:rsidR="00D017B4" w:rsidRPr="00990A52" w:rsidTr="00F739A5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72BA9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eastAsia="ru-RU"/>
              </w:rPr>
              <w:t>Соревнование</w:t>
            </w:r>
            <w:proofErr w:type="spellEnd"/>
            <w:r>
              <w:rPr>
                <w:sz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lang w:eastAsia="ru-RU"/>
              </w:rPr>
              <w:t>по</w:t>
            </w:r>
            <w:proofErr w:type="spellEnd"/>
            <w:r>
              <w:rPr>
                <w:sz w:val="24"/>
                <w:lang w:eastAsia="ru-RU"/>
              </w:rPr>
              <w:t xml:space="preserve"> </w:t>
            </w:r>
            <w:r>
              <w:rPr>
                <w:sz w:val="24"/>
                <w:lang w:val="ru-RU" w:eastAsia="ru-RU"/>
              </w:rPr>
              <w:t>шашкам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Default="00D017B4" w:rsidP="00E83E8B">
            <w:pPr>
              <w:widowControl/>
              <w:wordWrap/>
              <w:autoSpaceDE/>
              <w:autoSpaceDN/>
              <w:spacing w:line="360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017B4" w:rsidRPr="00990A52" w:rsidTr="00F739A5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990A52">
              <w:rPr>
                <w:color w:val="000000"/>
                <w:sz w:val="24"/>
                <w:lang w:val="ru-RU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  <w:p w:rsidR="00D017B4" w:rsidRPr="00972BA9" w:rsidRDefault="00D017B4" w:rsidP="00E83E8B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.</w:t>
            </w:r>
          </w:p>
        </w:tc>
      </w:tr>
      <w:tr w:rsidR="00D017B4" w:rsidRPr="00990A52" w:rsidTr="00F739A5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lastRenderedPageBreak/>
              <w:t>Школьный этап конкурса</w:t>
            </w:r>
            <w:r>
              <w:rPr>
                <w:sz w:val="24"/>
                <w:lang w:val="ru-RU"/>
              </w:rPr>
              <w:t xml:space="preserve"> «Огонь друг, огонь враг</w:t>
            </w:r>
            <w:r w:rsidRPr="00990A52">
              <w:rPr>
                <w:sz w:val="24"/>
                <w:lang w:val="ru-RU"/>
              </w:rPr>
              <w:t>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F739A5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ДЮП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</w:t>
            </w:r>
          </w:p>
        </w:tc>
      </w:tr>
      <w:tr w:rsidR="00D017B4" w:rsidRPr="00990A52" w:rsidTr="00F739A5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proofErr w:type="spellStart"/>
            <w:r w:rsidRPr="00990A52">
              <w:rPr>
                <w:sz w:val="24"/>
              </w:rPr>
              <w:t>Лыжные</w:t>
            </w:r>
            <w:proofErr w:type="spellEnd"/>
            <w:r w:rsidRPr="00990A52">
              <w:rPr>
                <w:sz w:val="24"/>
              </w:rPr>
              <w:t xml:space="preserve"> </w:t>
            </w:r>
            <w:r w:rsidRPr="00990A52">
              <w:rPr>
                <w:sz w:val="24"/>
                <w:lang w:val="ru-RU"/>
              </w:rPr>
              <w:t>соревнования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январь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F739A5">
            <w:pPr>
              <w:widowControl/>
              <w:wordWrap/>
              <w:autoSpaceDE/>
              <w:autoSpaceDN/>
              <w:spacing w:line="360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D017B4" w:rsidRPr="00990A52" w:rsidTr="00F739A5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 xml:space="preserve">Час памяти «Блокада Ленинграда»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F739A5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</w:t>
            </w:r>
            <w:r w:rsidR="00D017B4"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лассные руководители</w:t>
            </w:r>
          </w:p>
        </w:tc>
      </w:tr>
      <w:tr w:rsidR="00D017B4" w:rsidRPr="00B46058" w:rsidTr="00F739A5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Мероприятия месячника гражданского и патриотического воспитания: военно-патриотическая игра «Зарница», «Веселые старты», фестиваль патриотической песни,  акция по поздравлению пап и дедушек, мальчиков, конкурс рисунков, Уроки мужества.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F739A5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классные руководители, </w:t>
            </w:r>
          </w:p>
        </w:tc>
      </w:tr>
      <w:tr w:rsidR="00D017B4" w:rsidRPr="00990A52" w:rsidTr="00F739A5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 учителей начальных классов</w:t>
            </w:r>
          </w:p>
        </w:tc>
      </w:tr>
      <w:tr w:rsidR="00D017B4" w:rsidRPr="00B46058" w:rsidTr="00F739A5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УВР, классные руководители</w:t>
            </w:r>
          </w:p>
        </w:tc>
      </w:tr>
      <w:tr w:rsidR="00D017B4" w:rsidRPr="00B46058" w:rsidTr="00F739A5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  <w:p w:rsidR="00D017B4" w:rsidRPr="00972BA9" w:rsidRDefault="00D017B4" w:rsidP="00E83E8B">
            <w:pPr>
              <w:rPr>
                <w:rFonts w:eastAsia="Batang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017B4" w:rsidRPr="00B46058" w:rsidTr="00F739A5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D017B4" w:rsidRPr="00B46058" w:rsidTr="00F739A5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День космонавтики: конкурс рисунков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D017B4" w:rsidRPr="00990A52" w:rsidTr="00F739A5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Экологическая акция «Бумажный бум»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D017B4" w:rsidRPr="00B46058" w:rsidTr="00F739A5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</w:rPr>
            </w:pPr>
            <w:r w:rsidRPr="00990A52">
              <w:rPr>
                <w:color w:val="1C1C1C"/>
                <w:sz w:val="24"/>
                <w:lang w:val="ru-RU"/>
              </w:rPr>
              <w:t>Итоговая в</w:t>
            </w:r>
            <w:proofErr w:type="spellStart"/>
            <w:r w:rsidRPr="00990A52">
              <w:rPr>
                <w:color w:val="1C1C1C"/>
                <w:sz w:val="24"/>
              </w:rPr>
              <w:t>ыставка</w:t>
            </w:r>
            <w:proofErr w:type="spellEnd"/>
            <w:r w:rsidRPr="00990A52">
              <w:rPr>
                <w:color w:val="1C1C1C"/>
                <w:sz w:val="24"/>
              </w:rPr>
              <w:t xml:space="preserve"> </w:t>
            </w:r>
            <w:proofErr w:type="spellStart"/>
            <w:r w:rsidRPr="00990A52">
              <w:rPr>
                <w:color w:val="1C1C1C"/>
                <w:sz w:val="24"/>
              </w:rPr>
              <w:t>детского</w:t>
            </w:r>
            <w:proofErr w:type="spellEnd"/>
            <w:r w:rsidRPr="00990A52">
              <w:rPr>
                <w:color w:val="1C1C1C"/>
                <w:sz w:val="24"/>
              </w:rPr>
              <w:t xml:space="preserve"> </w:t>
            </w:r>
            <w:proofErr w:type="spellStart"/>
            <w:r w:rsidRPr="00990A52">
              <w:rPr>
                <w:color w:val="1C1C1C"/>
                <w:sz w:val="24"/>
              </w:rPr>
              <w:t>творчества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руководители кружков, классные руководители</w:t>
            </w:r>
          </w:p>
        </w:tc>
      </w:tr>
      <w:tr w:rsidR="00D017B4" w:rsidRPr="00B46058" w:rsidTr="00F739A5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F739A5">
            <w:pPr>
              <w:widowControl/>
              <w:wordWrap/>
              <w:autoSpaceDE/>
              <w:autoSpaceDN/>
              <w:spacing w:line="360" w:lineRule="auto"/>
              <w:jc w:val="left"/>
              <w:rPr>
                <w:color w:val="1C1C1C"/>
                <w:sz w:val="24"/>
                <w:lang w:val="ru-RU"/>
              </w:rPr>
            </w:pPr>
            <w:r w:rsidRPr="00990A52">
              <w:rPr>
                <w:color w:val="1C1C1C"/>
                <w:sz w:val="24"/>
                <w:lang w:val="ru-RU"/>
              </w:rPr>
              <w:lastRenderedPageBreak/>
              <w:t>Мероприятия месячника ЗОЖ «Здоровое поколение».</w:t>
            </w:r>
            <w:r w:rsidRPr="00990A52">
              <w:rPr>
                <w:sz w:val="24"/>
                <w:lang w:val="ru-RU"/>
              </w:rPr>
              <w:t xml:space="preserve"> Закрытие школьной спартакиады. Весенний День здоровья. Акция "Школа против курения".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учитель физкультуры</w:t>
            </w:r>
          </w:p>
        </w:tc>
      </w:tr>
      <w:tr w:rsidR="00D017B4" w:rsidRPr="00990A52" w:rsidTr="00F739A5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310D0">
            <w:pPr>
              <w:widowControl/>
              <w:wordWrap/>
              <w:autoSpaceDE/>
              <w:autoSpaceDN/>
              <w:spacing w:line="360" w:lineRule="auto"/>
              <w:jc w:val="left"/>
              <w:rPr>
                <w:color w:val="1C1C1C"/>
                <w:sz w:val="24"/>
                <w:lang w:val="ru-RU"/>
              </w:rPr>
            </w:pPr>
            <w:proofErr w:type="gramStart"/>
            <w:r w:rsidRPr="00990A52">
              <w:rPr>
                <w:color w:val="1C1C1C"/>
                <w:sz w:val="24"/>
                <w:lang w:val="ru-RU"/>
              </w:rPr>
              <w:t xml:space="preserve">День Победы: акции «Бессмертный полк», «С праздником, ветеран!», концерт, </w:t>
            </w:r>
            <w:r w:rsidRPr="00990A52">
              <w:rPr>
                <w:sz w:val="24"/>
                <w:lang w:val="ru-RU"/>
              </w:rPr>
              <w:t>проект «Окна Победы»</w:t>
            </w:r>
            <w:proofErr w:type="gram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D017B4" w:rsidRPr="00990A52" w:rsidTr="00F739A5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color w:val="000000"/>
                <w:sz w:val="24"/>
                <w:lang w:val="ru-RU"/>
              </w:rPr>
              <w:t>Торжеств</w:t>
            </w:r>
            <w:proofErr w:type="spellStart"/>
            <w:r w:rsidR="007B3869">
              <w:rPr>
                <w:color w:val="000000"/>
                <w:sz w:val="24"/>
              </w:rPr>
              <w:t>енная</w:t>
            </w:r>
            <w:proofErr w:type="spellEnd"/>
            <w:r w:rsidR="007B3869">
              <w:rPr>
                <w:color w:val="000000"/>
                <w:sz w:val="24"/>
              </w:rPr>
              <w:t xml:space="preserve"> </w:t>
            </w:r>
            <w:proofErr w:type="spellStart"/>
            <w:r w:rsidRPr="00990A52">
              <w:rPr>
                <w:color w:val="000000"/>
                <w:sz w:val="24"/>
              </w:rPr>
              <w:t>линейка</w:t>
            </w:r>
            <w:proofErr w:type="spellEnd"/>
            <w:r w:rsidRPr="00990A52">
              <w:rPr>
                <w:color w:val="000000"/>
                <w:sz w:val="24"/>
              </w:rPr>
              <w:t xml:space="preserve"> «</w:t>
            </w:r>
            <w:proofErr w:type="spellStart"/>
            <w:r w:rsidRPr="00990A52">
              <w:rPr>
                <w:color w:val="000000"/>
                <w:sz w:val="24"/>
              </w:rPr>
              <w:t>Последний</w:t>
            </w:r>
            <w:proofErr w:type="spellEnd"/>
            <w:r w:rsidRPr="00990A52">
              <w:rPr>
                <w:color w:val="000000"/>
                <w:sz w:val="24"/>
              </w:rPr>
              <w:t xml:space="preserve"> </w:t>
            </w:r>
            <w:proofErr w:type="spellStart"/>
            <w:r w:rsidRPr="00990A52">
              <w:rPr>
                <w:color w:val="000000"/>
                <w:sz w:val="24"/>
              </w:rPr>
              <w:t>звонок</w:t>
            </w:r>
            <w:proofErr w:type="spellEnd"/>
            <w:r w:rsidRPr="00990A52">
              <w:rPr>
                <w:color w:val="000000"/>
                <w:sz w:val="24"/>
              </w:rPr>
              <w:t>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D017B4" w:rsidRPr="00990A52" w:rsidTr="00F739A5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Самоуправление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017B4" w:rsidRPr="00990A52" w:rsidTr="00F739A5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017B4" w:rsidRPr="00990A52" w:rsidTr="00F739A5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color w:val="000000"/>
                <w:sz w:val="24"/>
                <w:lang w:val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017B4" w:rsidRPr="00990A52" w:rsidTr="00F739A5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017B4" w:rsidRPr="00990A52" w:rsidTr="00F739A5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017B4" w:rsidRPr="00990A52" w:rsidTr="00F739A5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Профориентация</w:t>
            </w:r>
            <w:r w:rsidRPr="00990A52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017B4" w:rsidRPr="00990A52" w:rsidTr="00F739A5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017B4" w:rsidRPr="00990A52" w:rsidTr="00F739A5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pStyle w:val="ParaAttribute5"/>
              <w:wordWrap/>
              <w:spacing w:line="360" w:lineRule="auto"/>
              <w:rPr>
                <w:color w:val="000000"/>
                <w:sz w:val="24"/>
                <w:szCs w:val="24"/>
              </w:rPr>
            </w:pPr>
            <w:r w:rsidRPr="00990A52">
              <w:rPr>
                <w:color w:val="000000"/>
                <w:sz w:val="24"/>
                <w:szCs w:val="24"/>
              </w:rPr>
              <w:t>Месячник профориентаций в школе:</w:t>
            </w:r>
          </w:p>
          <w:p w:rsidR="00D017B4" w:rsidRPr="00990A52" w:rsidRDefault="00D017B4" w:rsidP="00E83E8B">
            <w:pPr>
              <w:pStyle w:val="ParaAttribute5"/>
              <w:wordWrap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990A52">
              <w:rPr>
                <w:color w:val="000000"/>
                <w:sz w:val="24"/>
                <w:szCs w:val="24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D017B4" w:rsidRPr="00990A52" w:rsidTr="00F739A5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lastRenderedPageBreak/>
              <w:t>Школьные медиа</w:t>
            </w:r>
            <w:r w:rsidRPr="00990A52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017B4" w:rsidRPr="00990A52" w:rsidTr="00F739A5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017B4" w:rsidRPr="00990A52" w:rsidTr="00F739A5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sz w:val="24"/>
                <w:lang w:val="ru-RU"/>
              </w:rPr>
              <w:t>Размещение созданных детьми рассказов, стихов, сказок, репортажей на страницах газеты «Школьный звонок»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017B4" w:rsidRPr="00990A52" w:rsidTr="00F739A5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990A52">
              <w:rPr>
                <w:color w:val="000000"/>
                <w:sz w:val="24"/>
              </w:rPr>
              <w:t>Видео</w:t>
            </w:r>
            <w:proofErr w:type="spellEnd"/>
            <w:r w:rsidRPr="00990A52">
              <w:rPr>
                <w:color w:val="000000"/>
                <w:sz w:val="24"/>
              </w:rPr>
              <w:t xml:space="preserve">-, </w:t>
            </w:r>
            <w:proofErr w:type="spellStart"/>
            <w:r w:rsidRPr="00990A52">
              <w:rPr>
                <w:color w:val="000000"/>
                <w:sz w:val="24"/>
              </w:rPr>
              <w:t>фотосъемка</w:t>
            </w:r>
            <w:proofErr w:type="spellEnd"/>
            <w:r w:rsidRPr="00990A52">
              <w:rPr>
                <w:color w:val="000000"/>
                <w:sz w:val="24"/>
              </w:rPr>
              <w:t xml:space="preserve"> </w:t>
            </w:r>
            <w:proofErr w:type="spellStart"/>
            <w:r w:rsidRPr="00990A52">
              <w:rPr>
                <w:color w:val="000000"/>
                <w:sz w:val="24"/>
              </w:rPr>
              <w:t>классных</w:t>
            </w:r>
            <w:proofErr w:type="spellEnd"/>
            <w:r w:rsidRPr="00990A52">
              <w:rPr>
                <w:color w:val="000000"/>
                <w:sz w:val="24"/>
              </w:rPr>
              <w:t xml:space="preserve"> </w:t>
            </w:r>
            <w:proofErr w:type="spellStart"/>
            <w:r w:rsidRPr="00990A52">
              <w:rPr>
                <w:color w:val="000000"/>
                <w:sz w:val="24"/>
              </w:rPr>
              <w:t>мероприятий</w:t>
            </w:r>
            <w:proofErr w:type="spellEnd"/>
            <w:r w:rsidRPr="00990A52">
              <w:rPr>
                <w:color w:val="000000"/>
                <w:sz w:val="24"/>
              </w:rPr>
              <w:t>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017B4" w:rsidRPr="00990A52" w:rsidTr="00F739A5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Детские общественные объединения</w:t>
            </w:r>
            <w:r w:rsidRPr="00990A52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017B4" w:rsidRPr="00990A52" w:rsidTr="00F739A5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017B4" w:rsidRPr="00990A52" w:rsidTr="00F739A5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rPr>
                <w:color w:val="000000"/>
                <w:sz w:val="24"/>
                <w:lang w:val="ru-RU"/>
              </w:rPr>
            </w:pPr>
            <w:proofErr w:type="spellStart"/>
            <w:r w:rsidRPr="00990A52">
              <w:rPr>
                <w:sz w:val="24"/>
              </w:rPr>
              <w:t>Трудовая</w:t>
            </w:r>
            <w:proofErr w:type="spellEnd"/>
            <w:r w:rsidRPr="00990A52">
              <w:rPr>
                <w:sz w:val="24"/>
              </w:rPr>
              <w:t xml:space="preserve"> </w:t>
            </w:r>
            <w:proofErr w:type="spellStart"/>
            <w:r w:rsidRPr="00990A52">
              <w:rPr>
                <w:sz w:val="24"/>
              </w:rPr>
              <w:t>акция</w:t>
            </w:r>
            <w:proofErr w:type="spellEnd"/>
            <w:r w:rsidRPr="00990A52">
              <w:rPr>
                <w:sz w:val="24"/>
              </w:rPr>
              <w:t xml:space="preserve"> «</w:t>
            </w:r>
            <w:proofErr w:type="spellStart"/>
            <w:r w:rsidRPr="00990A52">
              <w:rPr>
                <w:sz w:val="24"/>
              </w:rPr>
              <w:t>Школьный</w:t>
            </w:r>
            <w:proofErr w:type="spellEnd"/>
            <w:r w:rsidRPr="00990A52">
              <w:rPr>
                <w:sz w:val="24"/>
              </w:rPr>
              <w:t xml:space="preserve"> </w:t>
            </w:r>
            <w:proofErr w:type="spellStart"/>
            <w:r w:rsidRPr="00990A52">
              <w:rPr>
                <w:sz w:val="24"/>
              </w:rPr>
              <w:t>двор</w:t>
            </w:r>
            <w:proofErr w:type="spellEnd"/>
            <w:r w:rsidRPr="00990A52">
              <w:rPr>
                <w:sz w:val="24"/>
              </w:rPr>
              <w:t>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831F25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«Лидер», Совет</w:t>
            </w:r>
            <w:r w:rsidR="00D017B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старшеклассников</w:t>
            </w:r>
          </w:p>
        </w:tc>
      </w:tr>
      <w:tr w:rsidR="00D017B4" w:rsidRPr="00990A52" w:rsidTr="00F739A5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Социально-благотворительная акция «Подари ребенку день»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831F25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«</w:t>
            </w:r>
            <w:r w:rsidR="00831F2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Лидер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</w:t>
            </w:r>
            <w:proofErr w:type="gramStart"/>
            <w:r w:rsidR="00831F2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 старшеклассников</w:t>
            </w:r>
          </w:p>
        </w:tc>
      </w:tr>
      <w:tr w:rsidR="00D017B4" w:rsidRPr="00990A52" w:rsidTr="00F739A5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Благотворительная акция «Детский орден милосердия»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831F25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«</w:t>
            </w:r>
            <w:r w:rsidR="00831F2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Лидер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»,</w:t>
            </w:r>
            <w:r w:rsidR="00831F2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 старшеклассников</w:t>
            </w:r>
          </w:p>
        </w:tc>
      </w:tr>
      <w:tr w:rsidR="00D017B4" w:rsidRPr="00990A52" w:rsidTr="00F739A5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Акция «Дарите книги с любовью»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831F25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«</w:t>
            </w:r>
            <w:r w:rsidR="00831F2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Лидер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»,</w:t>
            </w:r>
            <w:r w:rsidR="00831F2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 старшеклассников</w:t>
            </w:r>
          </w:p>
        </w:tc>
      </w:tr>
      <w:tr w:rsidR="00D017B4" w:rsidRPr="00990A52" w:rsidTr="00F739A5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sz w:val="24"/>
                <w:lang w:val="ru-RU"/>
              </w:rPr>
            </w:pPr>
            <w:proofErr w:type="gramStart"/>
            <w:r w:rsidRPr="00990A52">
              <w:rPr>
                <w:sz w:val="24"/>
                <w:lang w:val="ru-RU"/>
              </w:rPr>
              <w:t>Весенняя Неделя Добра (ряд мероприятий, осуществляемых каждым классом:</w:t>
            </w:r>
            <w:proofErr w:type="gramEnd"/>
            <w:r w:rsidRPr="00990A52">
              <w:rPr>
                <w:sz w:val="24"/>
                <w:lang w:val="ru-RU"/>
              </w:rPr>
              <w:t xml:space="preserve">  </w:t>
            </w:r>
            <w:proofErr w:type="gramStart"/>
            <w:r>
              <w:rPr>
                <w:sz w:val="24"/>
                <w:lang w:val="ru-RU" w:eastAsia="ru-RU"/>
              </w:rPr>
              <w:t>«Чистый город</w:t>
            </w:r>
            <w:r w:rsidRPr="00990A52">
              <w:rPr>
                <w:sz w:val="24"/>
                <w:lang w:val="ru-RU" w:eastAsia="ru-RU"/>
              </w:rPr>
              <w:t xml:space="preserve"> - чистая планета», «Памяти павших»,  «Посади дерево», «Подарок младшему другу», «Здоровая перемена» и др.)</w:t>
            </w:r>
            <w:proofErr w:type="gram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831F25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«</w:t>
            </w:r>
            <w:r w:rsidR="00831F2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Лидер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,С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овет старшеклассников</w:t>
            </w:r>
          </w:p>
        </w:tc>
      </w:tr>
      <w:tr w:rsidR="00D017B4" w:rsidRPr="00990A52" w:rsidTr="00F739A5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sz w:val="24"/>
              </w:rPr>
              <w:t>П</w:t>
            </w:r>
            <w:proofErr w:type="spellStart"/>
            <w:r w:rsidRPr="00990A52">
              <w:rPr>
                <w:sz w:val="24"/>
                <w:lang w:val="ru-RU"/>
              </w:rPr>
              <w:t>рием</w:t>
            </w:r>
            <w:proofErr w:type="spellEnd"/>
            <w:r w:rsidRPr="00990A52">
              <w:rPr>
                <w:sz w:val="24"/>
              </w:rPr>
              <w:t xml:space="preserve"> в </w:t>
            </w:r>
            <w:proofErr w:type="spellStart"/>
            <w:r w:rsidRPr="00990A52">
              <w:rPr>
                <w:sz w:val="24"/>
              </w:rPr>
              <w:t>пионеры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831F25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«Лидер</w:t>
            </w:r>
            <w:r w:rsidR="00D017B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</w:t>
            </w:r>
            <w:proofErr w:type="gramStart"/>
            <w:r w:rsidR="00D017B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,С</w:t>
            </w:r>
            <w:proofErr w:type="gramEnd"/>
            <w:r w:rsidR="00D017B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овет старшеклассников</w:t>
            </w:r>
          </w:p>
        </w:tc>
      </w:tr>
      <w:tr w:rsidR="00D017B4" w:rsidRPr="00990A52" w:rsidTr="00F739A5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Участие в проектах и акциях РДШ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831F25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«Лидер</w:t>
            </w:r>
            <w:r w:rsidR="00D017B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</w:t>
            </w:r>
            <w:proofErr w:type="gramStart"/>
            <w:r w:rsidR="00D017B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,С</w:t>
            </w:r>
            <w:proofErr w:type="gramEnd"/>
            <w:r w:rsidR="00D017B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овет старшеклассников</w:t>
            </w:r>
          </w:p>
        </w:tc>
      </w:tr>
      <w:tr w:rsidR="00D017B4" w:rsidRPr="00990A52" w:rsidTr="00F739A5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Экскурсии, походы</w:t>
            </w:r>
            <w:r w:rsidRPr="00990A52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017B4" w:rsidRPr="00990A52" w:rsidTr="00F739A5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017B4" w:rsidRPr="00990A52" w:rsidTr="00F739A5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Посещение выездных представлений театров в школе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D017B4" w:rsidRPr="00990A52" w:rsidTr="00F739A5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Посещение к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онцертов в ГКЦ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017B4" w:rsidRPr="00B46058" w:rsidTr="00F739A5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C916EA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en-US"/>
              </w:rPr>
              <w:t>Экскурсия в музеи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Рук.кружка</w:t>
            </w:r>
            <w:proofErr w:type="spellEnd"/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Копырина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Е.Д.</w:t>
            </w:r>
          </w:p>
        </w:tc>
      </w:tr>
      <w:tr w:rsidR="00D017B4" w:rsidRPr="00990A52" w:rsidTr="00F739A5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Сезонные экскурсии в природу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клас.рук</w:t>
            </w:r>
            <w:proofErr w:type="spellEnd"/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017B4" w:rsidRPr="00990A52" w:rsidTr="00F739A5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sz w:val="24"/>
                <w:lang w:val="ru-RU"/>
              </w:rPr>
              <w:t>Поездки на новогодние представления в драматический театр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017B4" w:rsidRPr="00990A52" w:rsidTr="00F739A5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Организация предметно-эстетической среды</w:t>
            </w:r>
            <w:r w:rsidRPr="00990A52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017B4" w:rsidRPr="00990A52" w:rsidTr="00F739A5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017B4" w:rsidRPr="00990A52" w:rsidTr="00F739A5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sz w:val="24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Зам.директора по ВР</w:t>
            </w:r>
          </w:p>
        </w:tc>
      </w:tr>
      <w:tr w:rsidR="00D017B4" w:rsidRPr="00990A52" w:rsidTr="00F739A5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spacing w:line="360" w:lineRule="auto"/>
              <w:ind w:left="-142" w:right="566" w:firstLine="142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Оформление классных уголков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017B4" w:rsidRPr="00990A52" w:rsidTr="00F739A5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017B4" w:rsidRPr="00990A52" w:rsidTr="00F739A5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Трудовой десант по уборке памятника «Павшим в годы войны»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Сентябрь, апрель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017B4" w:rsidRPr="00990A52" w:rsidTr="00F739A5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017B4" w:rsidRPr="00990A52" w:rsidTr="00F739A5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Работа с родителями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017B4" w:rsidRPr="00990A52" w:rsidTr="00F739A5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017B4" w:rsidRPr="00B46058" w:rsidTr="00F739A5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347D2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90A52">
              <w:rPr>
                <w:sz w:val="24"/>
                <w:lang w:val="ru-RU"/>
              </w:rPr>
              <w:t xml:space="preserve">Участие родителей в проведении общешкольных, классных мероприятий «Подари ребенку день», </w:t>
            </w:r>
            <w:r w:rsidRPr="00990A52">
              <w:rPr>
                <w:color w:val="1C1C1C"/>
                <w:sz w:val="24"/>
                <w:lang w:val="ru-RU"/>
              </w:rPr>
              <w:t xml:space="preserve"> «Бессмертный полк», </w:t>
            </w:r>
            <w:r w:rsidRPr="00990A52">
              <w:rPr>
                <w:sz w:val="24"/>
                <w:lang w:val="ru-RU"/>
              </w:rPr>
              <w:t xml:space="preserve"> «Зарница»,</w:t>
            </w:r>
            <w:r w:rsidRPr="00990A52">
              <w:rPr>
                <w:rFonts w:eastAsia="Arial Unicode MS"/>
                <w:sz w:val="24"/>
                <w:lang w:val="ru-RU"/>
              </w:rPr>
              <w:t xml:space="preserve"> новогодний утренник, «Мама, папа, я – отличная семья!»,</w:t>
            </w:r>
            <w:r w:rsidRPr="00990A52">
              <w:rPr>
                <w:sz w:val="24"/>
                <w:lang w:val="ru-RU"/>
              </w:rPr>
              <w:t xml:space="preserve"> «Детский орден милосердия», классные «огоньки» и др.</w:t>
            </w:r>
            <w:proofErr w:type="gram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рук-ль движения</w:t>
            </w:r>
            <w:r w:rsidR="00E347D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«Лидер</w:t>
            </w: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», классные руководители</w:t>
            </w:r>
          </w:p>
        </w:tc>
      </w:tr>
      <w:tr w:rsidR="00D017B4" w:rsidRPr="00990A52" w:rsidTr="00F739A5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Октябрь, март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Директор школы</w:t>
            </w:r>
          </w:p>
        </w:tc>
      </w:tr>
      <w:tr w:rsidR="00D017B4" w:rsidRPr="00990A52" w:rsidTr="00F739A5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017B4" w:rsidRPr="00990A52" w:rsidTr="00F739A5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Зам.директора по ВР</w:t>
            </w:r>
          </w:p>
        </w:tc>
      </w:tr>
      <w:tr w:rsidR="00D017B4" w:rsidRPr="00990A52" w:rsidTr="00F739A5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990A52">
              <w:rPr>
                <w:sz w:val="24"/>
              </w:rPr>
              <w:t>Индивидуальные</w:t>
            </w:r>
            <w:proofErr w:type="spellEnd"/>
            <w:r w:rsidRPr="00990A52">
              <w:rPr>
                <w:sz w:val="24"/>
              </w:rPr>
              <w:t xml:space="preserve"> </w:t>
            </w:r>
            <w:proofErr w:type="spellStart"/>
            <w:r w:rsidRPr="00990A52">
              <w:rPr>
                <w:sz w:val="24"/>
              </w:rPr>
              <w:t>консультации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017B4" w:rsidRPr="00990A52" w:rsidTr="00F739A5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90A52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990A52">
              <w:rPr>
                <w:color w:val="000000"/>
                <w:sz w:val="24"/>
              </w:rPr>
              <w:t>По</w:t>
            </w:r>
            <w:proofErr w:type="spellEnd"/>
            <w:r w:rsidRPr="00990A52">
              <w:rPr>
                <w:color w:val="000000"/>
                <w:sz w:val="24"/>
              </w:rPr>
              <w:t xml:space="preserve"> </w:t>
            </w:r>
            <w:proofErr w:type="spellStart"/>
            <w:r w:rsidRPr="00990A52">
              <w:rPr>
                <w:color w:val="000000"/>
                <w:sz w:val="24"/>
              </w:rPr>
              <w:t>плану</w:t>
            </w:r>
            <w:proofErr w:type="spellEnd"/>
            <w:r w:rsidRPr="00990A52">
              <w:rPr>
                <w:color w:val="000000"/>
                <w:sz w:val="24"/>
              </w:rPr>
              <w:t xml:space="preserve"> </w:t>
            </w:r>
            <w:proofErr w:type="spellStart"/>
            <w:r w:rsidRPr="00990A52">
              <w:rPr>
                <w:color w:val="000000"/>
                <w:sz w:val="24"/>
              </w:rPr>
              <w:t>кл</w:t>
            </w:r>
            <w:r w:rsidRPr="00990A52">
              <w:rPr>
                <w:color w:val="000000"/>
                <w:sz w:val="24"/>
                <w:lang w:val="ru-RU"/>
              </w:rPr>
              <w:t>ассных</w:t>
            </w:r>
            <w:proofErr w:type="spellEnd"/>
            <w:r w:rsidRPr="00990A52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90A52">
              <w:rPr>
                <w:color w:val="000000"/>
                <w:sz w:val="24"/>
              </w:rPr>
              <w:t>рук</w:t>
            </w:r>
            <w:r w:rsidRPr="00990A52">
              <w:rPr>
                <w:color w:val="000000"/>
                <w:sz w:val="24"/>
                <w:lang w:val="ru-RU"/>
              </w:rPr>
              <w:t>оводителей</w:t>
            </w:r>
            <w:proofErr w:type="spellEnd"/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017B4" w:rsidRPr="00B46058" w:rsidTr="00F739A5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pStyle w:val="ParaAttribute3"/>
              <w:wordWrap/>
              <w:spacing w:line="360" w:lineRule="auto"/>
              <w:jc w:val="left"/>
              <w:rPr>
                <w:spacing w:val="-6"/>
                <w:sz w:val="24"/>
                <w:szCs w:val="24"/>
              </w:rPr>
            </w:pPr>
            <w:r w:rsidRPr="00990A52"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:rsidR="00D017B4" w:rsidRPr="00990A52" w:rsidRDefault="00D017B4" w:rsidP="00E83E8B">
            <w:pPr>
              <w:pStyle w:val="ParaAttribute3"/>
              <w:wordWrap/>
              <w:spacing w:line="360" w:lineRule="auto"/>
              <w:jc w:val="left"/>
              <w:rPr>
                <w:spacing w:val="-6"/>
                <w:sz w:val="24"/>
                <w:szCs w:val="24"/>
              </w:rPr>
            </w:pPr>
            <w:r w:rsidRPr="00990A52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990A52">
              <w:rPr>
                <w:color w:val="000000"/>
                <w:sz w:val="24"/>
                <w:lang w:val="ru-RU"/>
              </w:rPr>
              <w:t>По плану Совета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Совета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Профилактики Сидорова Ю.Ю.</w:t>
            </w:r>
          </w:p>
        </w:tc>
      </w:tr>
      <w:tr w:rsidR="00D017B4" w:rsidRPr="00B46058" w:rsidTr="00F739A5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Классное руководство </w:t>
            </w:r>
          </w:p>
          <w:p w:rsidR="00D017B4" w:rsidRPr="00990A52" w:rsidRDefault="0062312C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</w:t>
            </w:r>
            <w:r w:rsidR="00D017B4" w:rsidRPr="00990A52">
              <w:rPr>
                <w:rFonts w:eastAsia="№Е"/>
                <w:kern w:val="0"/>
                <w:sz w:val="24"/>
                <w:lang w:val="ru-RU" w:eastAsia="ru-RU"/>
              </w:rPr>
              <w:t xml:space="preserve"> </w:t>
            </w:r>
            <w:r w:rsidR="00D017B4"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</w:t>
            </w:r>
            <w:proofErr w:type="gramEnd"/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классных руководителей</w:t>
            </w:r>
            <w:r w:rsidRPr="00990A52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017B4" w:rsidRPr="00B46058" w:rsidTr="00F739A5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Школьный урок</w:t>
            </w:r>
          </w:p>
          <w:p w:rsidR="00D017B4" w:rsidRPr="00990A52" w:rsidRDefault="0062312C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</w:t>
            </w:r>
            <w:r w:rsidR="00D017B4"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 учителей-предметников</w:t>
            </w:r>
            <w:r w:rsidR="00D017B4" w:rsidRPr="00990A52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</w:tbl>
    <w:p w:rsidR="00D017B4" w:rsidRPr="00990A52" w:rsidRDefault="00D017B4" w:rsidP="00D017B4">
      <w:pPr>
        <w:wordWrap/>
        <w:adjustRightInd w:val="0"/>
        <w:spacing w:line="360" w:lineRule="auto"/>
        <w:ind w:right="-1" w:firstLine="567"/>
        <w:rPr>
          <w:sz w:val="24"/>
          <w:lang w:val="ru-RU"/>
        </w:rPr>
      </w:pPr>
    </w:p>
    <w:p w:rsidR="00D017B4" w:rsidRPr="00990A52" w:rsidRDefault="00D017B4" w:rsidP="00D017B4">
      <w:pPr>
        <w:wordWrap/>
        <w:adjustRightInd w:val="0"/>
        <w:spacing w:line="360" w:lineRule="auto"/>
        <w:ind w:right="-1" w:firstLine="567"/>
        <w:rPr>
          <w:sz w:val="24"/>
          <w:lang w:val="ru-RU"/>
        </w:rPr>
      </w:pPr>
    </w:p>
    <w:p w:rsidR="00D017B4" w:rsidRPr="00990A52" w:rsidRDefault="00D017B4" w:rsidP="00D017B4">
      <w:pPr>
        <w:wordWrap/>
        <w:adjustRightInd w:val="0"/>
        <w:spacing w:line="360" w:lineRule="auto"/>
        <w:ind w:right="-1" w:firstLine="567"/>
        <w:rPr>
          <w:sz w:val="24"/>
          <w:lang w:val="ru-RU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38"/>
        <w:gridCol w:w="1204"/>
        <w:gridCol w:w="2295"/>
        <w:gridCol w:w="3218"/>
      </w:tblGrid>
      <w:tr w:rsidR="00D017B4" w:rsidRPr="00990A52" w:rsidTr="000C6116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План воспитательной работы школы </w:t>
            </w:r>
          </w:p>
          <w:p w:rsidR="00D017B4" w:rsidRPr="00990A52" w:rsidRDefault="009D1990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на 2021-2022</w:t>
            </w:r>
            <w:r w:rsidR="00D017B4" w:rsidRPr="00990A52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 учебный год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5-9 классы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017B4" w:rsidRPr="00990A52" w:rsidTr="000C6116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Ключевые общешкольные дела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017B4" w:rsidRPr="00990A52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017B4" w:rsidRPr="00D017B4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color w:val="000000"/>
                <w:sz w:val="24"/>
                <w:lang w:val="ru-RU"/>
              </w:rPr>
              <w:t>Торжественная л</w:t>
            </w:r>
            <w:proofErr w:type="spellStart"/>
            <w:r w:rsidRPr="00990A52">
              <w:rPr>
                <w:color w:val="000000"/>
                <w:sz w:val="24"/>
              </w:rPr>
              <w:t>инейка</w:t>
            </w:r>
            <w:proofErr w:type="spellEnd"/>
            <w:r w:rsidRPr="00990A52">
              <w:rPr>
                <w:color w:val="000000"/>
                <w:sz w:val="24"/>
              </w:rPr>
              <w:t xml:space="preserve"> «</w:t>
            </w:r>
            <w:proofErr w:type="spellStart"/>
            <w:r w:rsidRPr="00990A52">
              <w:rPr>
                <w:color w:val="000000"/>
                <w:sz w:val="24"/>
              </w:rPr>
              <w:t>Первый</w:t>
            </w:r>
            <w:proofErr w:type="spellEnd"/>
            <w:r w:rsidRPr="00990A52">
              <w:rPr>
                <w:color w:val="000000"/>
                <w:sz w:val="24"/>
              </w:rPr>
              <w:t xml:space="preserve"> </w:t>
            </w:r>
            <w:proofErr w:type="spellStart"/>
            <w:r w:rsidRPr="00990A52">
              <w:rPr>
                <w:color w:val="000000"/>
                <w:sz w:val="24"/>
              </w:rPr>
              <w:t>звонок</w:t>
            </w:r>
            <w:proofErr w:type="spellEnd"/>
            <w:r w:rsidRPr="00990A52">
              <w:rPr>
                <w:color w:val="000000"/>
                <w:sz w:val="24"/>
              </w:rPr>
              <w:t>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1.09.20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  <w:p w:rsidR="00D017B4" w:rsidRPr="00F743AB" w:rsidRDefault="00D017B4" w:rsidP="00E83E8B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D017B4" w:rsidRPr="009F3FC0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Мероприятия месячников безопасности  и гражданской защиты детей (</w:t>
            </w:r>
            <w:r w:rsidRPr="00990A52">
              <w:rPr>
                <w:rFonts w:eastAsia="Calibri"/>
                <w:kern w:val="0"/>
                <w:sz w:val="24"/>
                <w:lang w:val="ru-RU"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990A52">
              <w:rPr>
                <w:sz w:val="24"/>
                <w:lang w:val="ru-RU"/>
              </w:rPr>
              <w:t>учебно-тренировочная  эвакуация учащихся из здания)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C0" w:rsidRDefault="009F3FC0" w:rsidP="009751E7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ВР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</w:t>
            </w:r>
            <w:r w:rsidR="00D017B4"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</w:t>
            </w:r>
            <w:proofErr w:type="gramEnd"/>
            <w:r w:rsidR="00D017B4"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лассные</w:t>
            </w:r>
            <w:proofErr w:type="spellEnd"/>
            <w:r w:rsidR="00D017B4"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руководители</w:t>
            </w:r>
            <w:r w:rsidR="00D017B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руководитель ДЮП</w:t>
            </w:r>
          </w:p>
          <w:p w:rsidR="00D017B4" w:rsidRPr="00990A52" w:rsidRDefault="00D017B4" w:rsidP="009751E7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ОБЖ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C15085" w:rsidRPr="00B46058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85" w:rsidRPr="00990A52" w:rsidRDefault="00C15085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СПТ среди учащихся 7-9 классов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85" w:rsidRPr="00990A52" w:rsidRDefault="00C15085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85" w:rsidRPr="00990A52" w:rsidRDefault="00C15085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85" w:rsidRPr="00990A52" w:rsidRDefault="009F3FC0" w:rsidP="009751E7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</w:t>
            </w:r>
            <w:r w:rsidR="00C15085"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9F3FC0" w:rsidRPr="009F3FC0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C0" w:rsidRDefault="009F3FC0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Проведение инструктажей по антитеррористической безопасности, недопущения </w:t>
            </w:r>
            <w:proofErr w:type="spellStart"/>
            <w:r>
              <w:rPr>
                <w:sz w:val="24"/>
                <w:lang w:val="ru-RU"/>
              </w:rPr>
              <w:t>буллинга</w:t>
            </w:r>
            <w:proofErr w:type="spellEnd"/>
            <w:r>
              <w:rPr>
                <w:sz w:val="24"/>
                <w:lang w:val="ru-RU"/>
              </w:rPr>
              <w:t xml:space="preserve">, профилактика </w:t>
            </w:r>
            <w:proofErr w:type="spellStart"/>
            <w:r>
              <w:rPr>
                <w:sz w:val="24"/>
                <w:lang w:val="ru-RU"/>
              </w:rPr>
              <w:t>ковид</w:t>
            </w:r>
            <w:proofErr w:type="spellEnd"/>
            <w:r>
              <w:rPr>
                <w:sz w:val="24"/>
                <w:lang w:val="ru-RU"/>
              </w:rPr>
              <w:t xml:space="preserve"> и других инфекционных заболеваний и </w:t>
            </w:r>
            <w:proofErr w:type="spellStart"/>
            <w:r>
              <w:rPr>
                <w:sz w:val="24"/>
                <w:lang w:val="ru-RU"/>
              </w:rPr>
              <w:t>т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spellEnd"/>
            <w:proofErr w:type="gram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C0" w:rsidRDefault="009F3FC0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C0" w:rsidRPr="00990A52" w:rsidRDefault="009F3FC0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C0" w:rsidRPr="00990A52" w:rsidRDefault="0049281B" w:rsidP="009751E7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9281B" w:rsidRPr="009F3FC0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81B" w:rsidRDefault="0049281B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Классный час «Всероссийская  перепись населения»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81B" w:rsidRDefault="0049281B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81B" w:rsidRPr="00990A52" w:rsidRDefault="0049281B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81B" w:rsidRPr="00990A52" w:rsidRDefault="0049281B" w:rsidP="009751E7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017B4" w:rsidRPr="00990A52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Традиционный день здоровья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9751E7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D017B4" w:rsidRPr="00B46058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День трезвости: конкурс плакатов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C251E5" w:rsidRPr="009F3FC0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E5" w:rsidRPr="00990A52" w:rsidRDefault="00C251E5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 «Всероссийская  перепись населения»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E5" w:rsidRPr="00990A52" w:rsidRDefault="00C251E5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E5" w:rsidRPr="00990A52" w:rsidRDefault="00C251E5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E5" w:rsidRPr="00990A52" w:rsidRDefault="00C251E5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017B4" w:rsidRPr="002E7EDE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«Посвящение в пятиклассники»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2E7EDE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Метелькова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И. Л.</w:t>
            </w:r>
          </w:p>
        </w:tc>
      </w:tr>
      <w:tr w:rsidR="00D017B4" w:rsidRPr="00B46058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sz w:val="24"/>
                <w:lang w:val="ru-RU"/>
              </w:rPr>
              <w:t xml:space="preserve">«Золотая осень»: Фотоконкурс. Праздник </w:t>
            </w:r>
            <w:r w:rsidRPr="00F743AB">
              <w:rPr>
                <w:sz w:val="24"/>
                <w:lang w:val="ru-RU"/>
              </w:rPr>
              <w:t>«Краски осени»</w:t>
            </w:r>
            <w:r w:rsidRPr="00990A52">
              <w:rPr>
                <w:sz w:val="24"/>
                <w:lang w:val="ru-RU"/>
              </w:rPr>
              <w:t>. Конкурс поделок из природного и бросового материала.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  <w:proofErr w:type="gramStart"/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,, </w:t>
            </w:r>
            <w:proofErr w:type="gramEnd"/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017B4" w:rsidRPr="00B46058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sz w:val="24"/>
                <w:lang w:val="ru-RU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0C6116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классные руководители,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школьный омбудсмен </w:t>
            </w:r>
          </w:p>
        </w:tc>
      </w:tr>
      <w:tr w:rsidR="00D017B4" w:rsidRPr="00990A52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990A52">
              <w:rPr>
                <w:sz w:val="24"/>
                <w:lang w:val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kern w:val="0"/>
                <w:sz w:val="24"/>
                <w:lang w:val="ru-RU" w:eastAsia="ru-RU"/>
              </w:rPr>
              <w:t xml:space="preserve">Заместитель директора по ВР </w:t>
            </w:r>
          </w:p>
        </w:tc>
      </w:tr>
      <w:tr w:rsidR="00D017B4" w:rsidRPr="00990A52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Спортивные соревнования</w:t>
            </w:r>
            <w:r w:rsidRPr="00990A52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Октябрь, апрель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Учителя физкультуры </w:t>
            </w:r>
          </w:p>
        </w:tc>
      </w:tr>
      <w:tr w:rsidR="00D017B4" w:rsidRPr="00B46058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Мероприятия месячника взаимодействия семьи и школы:</w:t>
            </w:r>
            <w:r w:rsidRPr="00990A52">
              <w:rPr>
                <w:rFonts w:eastAsia="Arial Unicode MS"/>
                <w:sz w:val="24"/>
                <w:lang w:val="ru-RU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 классные руководители</w:t>
            </w:r>
          </w:p>
        </w:tc>
      </w:tr>
      <w:tr w:rsidR="00D017B4" w:rsidRPr="00990A52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lastRenderedPageBreak/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0C6116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Школьный омбудсмен </w:t>
            </w:r>
          </w:p>
        </w:tc>
      </w:tr>
      <w:tr w:rsidR="00D017B4" w:rsidRPr="00990A52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 xml:space="preserve">Предметная неделя математики, физики, химии и биологии (шахматно-шашечный турнир, интерактивные игры, </w:t>
            </w:r>
            <w:proofErr w:type="spellStart"/>
            <w:r w:rsidRPr="00990A52">
              <w:rPr>
                <w:sz w:val="24"/>
                <w:lang w:val="ru-RU"/>
              </w:rPr>
              <w:t>квесты</w:t>
            </w:r>
            <w:proofErr w:type="spellEnd"/>
            <w:r w:rsidRPr="00990A52">
              <w:rPr>
                <w:sz w:val="24"/>
                <w:lang w:val="ru-RU"/>
              </w:rPr>
              <w:t xml:space="preserve"> и т.п.)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 учителей-предметников</w:t>
            </w:r>
          </w:p>
        </w:tc>
      </w:tr>
      <w:tr w:rsidR="00D017B4" w:rsidRPr="00990A52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F743AB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proofErr w:type="spellStart"/>
            <w:r w:rsidRPr="00990A52">
              <w:rPr>
                <w:sz w:val="24"/>
                <w:lang w:eastAsia="ru-RU"/>
              </w:rPr>
              <w:t>Соревнование</w:t>
            </w:r>
            <w:proofErr w:type="spellEnd"/>
            <w:r w:rsidRPr="00990A52">
              <w:rPr>
                <w:sz w:val="24"/>
                <w:lang w:eastAsia="ru-RU"/>
              </w:rPr>
              <w:t xml:space="preserve"> </w:t>
            </w:r>
            <w:proofErr w:type="spellStart"/>
            <w:r w:rsidRPr="00990A52">
              <w:rPr>
                <w:sz w:val="24"/>
                <w:lang w:eastAsia="ru-RU"/>
              </w:rPr>
              <w:t>по</w:t>
            </w:r>
            <w:proofErr w:type="spellEnd"/>
            <w:r w:rsidRPr="00990A52">
              <w:rPr>
                <w:sz w:val="24"/>
                <w:lang w:eastAsia="ru-RU"/>
              </w:rPr>
              <w:t xml:space="preserve"> </w:t>
            </w:r>
            <w:proofErr w:type="spellStart"/>
            <w:r w:rsidRPr="00990A52">
              <w:rPr>
                <w:sz w:val="24"/>
                <w:lang w:eastAsia="ru-RU"/>
              </w:rPr>
              <w:t>бадминтону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D017B4" w:rsidRPr="00990A52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 w:eastAsia="ru-RU"/>
              </w:rPr>
            </w:pPr>
            <w:r w:rsidRPr="00990A52">
              <w:rPr>
                <w:sz w:val="24"/>
                <w:lang w:val="ru-RU" w:eastAsia="ru-RU"/>
              </w:rPr>
              <w:t>Предметная неделя, географии, истории, обществознания (игры-путешествия, познавательные игры и т.п.)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 учителей-предметников</w:t>
            </w:r>
          </w:p>
        </w:tc>
      </w:tr>
      <w:tr w:rsidR="00D017B4" w:rsidRPr="00990A52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 w:eastAsia="ru-RU"/>
              </w:rPr>
            </w:pPr>
            <w:r w:rsidRPr="00990A52">
              <w:rPr>
                <w:sz w:val="24"/>
                <w:lang w:val="ru-RU" w:eastAsia="ru-RU"/>
              </w:rPr>
              <w:t>Торжественная линейка «День Конституции»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C02056">
            <w:pPr>
              <w:widowControl/>
              <w:wordWrap/>
              <w:autoSpaceDE/>
              <w:autoSpaceDN/>
              <w:spacing w:line="360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Школьный омбудсмен </w:t>
            </w:r>
          </w:p>
        </w:tc>
      </w:tr>
      <w:tr w:rsidR="00D017B4" w:rsidRPr="00990A52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 w:eastAsia="ru-RU"/>
              </w:rPr>
            </w:pPr>
            <w:r w:rsidRPr="00990A52">
              <w:rPr>
                <w:sz w:val="24"/>
                <w:lang w:val="ru-RU"/>
              </w:rPr>
              <w:t>Школьный этап конкурса</w:t>
            </w:r>
            <w:r>
              <w:rPr>
                <w:sz w:val="24"/>
                <w:lang w:val="ru-RU"/>
              </w:rPr>
              <w:t xml:space="preserve"> «Огонь враг, огонь друг</w:t>
            </w:r>
            <w:r w:rsidRPr="00990A52">
              <w:rPr>
                <w:sz w:val="24"/>
                <w:lang w:val="ru-RU"/>
              </w:rPr>
              <w:t>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ДЮП</w:t>
            </w:r>
          </w:p>
        </w:tc>
      </w:tr>
      <w:tr w:rsidR="00D017B4" w:rsidRPr="00B46058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990A52">
              <w:rPr>
                <w:color w:val="000000"/>
                <w:sz w:val="24"/>
                <w:lang w:val="ru-RU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D017B4" w:rsidRPr="00B46058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C02056">
            <w:pPr>
              <w:widowControl/>
              <w:wordWrap/>
              <w:autoSpaceDE/>
              <w:autoSpaceDN/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Научно-практическая конференция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</w:t>
            </w: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ВР, классные руководители</w:t>
            </w:r>
          </w:p>
        </w:tc>
      </w:tr>
      <w:tr w:rsidR="00D017B4" w:rsidRPr="00990A52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 учителей-предметников</w:t>
            </w:r>
          </w:p>
        </w:tc>
      </w:tr>
      <w:tr w:rsidR="00D017B4" w:rsidRPr="00B46058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Час памяти «Блокада Ленинграда»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 классные руководители</w:t>
            </w:r>
          </w:p>
        </w:tc>
      </w:tr>
      <w:tr w:rsidR="00D017B4" w:rsidRPr="00990A52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proofErr w:type="spellStart"/>
            <w:r w:rsidRPr="00990A52">
              <w:rPr>
                <w:sz w:val="24"/>
              </w:rPr>
              <w:t>Лыжные</w:t>
            </w:r>
            <w:proofErr w:type="spellEnd"/>
            <w:r w:rsidRPr="00990A52">
              <w:rPr>
                <w:sz w:val="24"/>
              </w:rPr>
              <w:t xml:space="preserve"> </w:t>
            </w:r>
            <w:r w:rsidRPr="00990A52">
              <w:rPr>
                <w:sz w:val="24"/>
                <w:lang w:val="ru-RU"/>
              </w:rPr>
              <w:t>соревнования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январь 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D017B4" w:rsidRPr="00B46058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proofErr w:type="gramStart"/>
            <w:r w:rsidRPr="00990A52">
              <w:rPr>
                <w:sz w:val="24"/>
                <w:lang w:val="ru-RU"/>
              </w:rPr>
              <w:t xml:space="preserve">Мероприятия месячника </w:t>
            </w:r>
            <w:r w:rsidRPr="00990A52">
              <w:rPr>
                <w:sz w:val="24"/>
                <w:lang w:val="ru-RU"/>
              </w:rPr>
              <w:lastRenderedPageBreak/>
              <w:t>гражданского и патриотического воспитания:</w:t>
            </w:r>
            <w:r w:rsidRPr="00990A52">
              <w:rPr>
                <w:color w:val="000000"/>
                <w:sz w:val="24"/>
                <w:bdr w:val="none" w:sz="0" w:space="0" w:color="auto" w:frame="1"/>
                <w:lang w:val="ru-RU"/>
              </w:rPr>
              <w:t xml:space="preserve"> пионерский сбор  «Пионеры-герои», фестиваль патриотической песни, </w:t>
            </w:r>
            <w:r w:rsidRPr="00990A52">
              <w:rPr>
                <w:sz w:val="24"/>
                <w:lang w:val="ru-RU"/>
              </w:rPr>
              <w:t>соревнование по пионерболу, волейболу, спортивная эстафета,</w:t>
            </w:r>
            <w:r w:rsidRPr="00990A52">
              <w:rPr>
                <w:color w:val="FF0000"/>
                <w:sz w:val="24"/>
                <w:lang w:val="ru-RU"/>
              </w:rPr>
              <w:t xml:space="preserve"> </w:t>
            </w:r>
            <w:r w:rsidRPr="00990A52">
              <w:rPr>
                <w:sz w:val="24"/>
                <w:lang w:val="ru-RU"/>
              </w:rPr>
              <w:t>акции «Письмо солдату»</w:t>
            </w:r>
            <w:r w:rsidRPr="00990A52">
              <w:rPr>
                <w:color w:val="FF0000"/>
                <w:sz w:val="24"/>
                <w:lang w:val="ru-RU"/>
              </w:rPr>
              <w:t xml:space="preserve">, </w:t>
            </w:r>
            <w:r w:rsidRPr="00990A52">
              <w:rPr>
                <w:sz w:val="24"/>
                <w:lang w:val="ru-RU"/>
              </w:rPr>
              <w:t>по поздравлению пап и дедушек, мальчиков, конкурс плакатов и рисунков, Уроки мужества.</w:t>
            </w:r>
            <w:proofErr w:type="gram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</w:t>
            </w:r>
            <w:proofErr w:type="spellStart"/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ВР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</w:t>
            </w: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</w:t>
            </w:r>
            <w:proofErr w:type="gramEnd"/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лассные</w:t>
            </w:r>
            <w:proofErr w:type="spellEnd"/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руководители, учителя физкультуры</w:t>
            </w:r>
          </w:p>
        </w:tc>
      </w:tr>
      <w:tr w:rsidR="00D017B4" w:rsidRPr="00B46058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lastRenderedPageBreak/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Краеведческая конференция.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УВР, </w:t>
            </w:r>
          </w:p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017B4" w:rsidRPr="00990A52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8 Марта в школе: конкурсная программа «Вперед, девчонки!», выставка  рисунков, акция по поздравлению мам, бабушек, девочек.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017B4" w:rsidRPr="00990A52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Традиционная игра «Зарница»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2F772F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ОБЖ </w:t>
            </w:r>
          </w:p>
        </w:tc>
      </w:tr>
      <w:tr w:rsidR="00D017B4" w:rsidRPr="00B46058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2F772F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D017B4" w:rsidRPr="00990A52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День космонавтики: выставка рисунков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2F772F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017B4" w:rsidRPr="00B46058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</w:rPr>
            </w:pPr>
            <w:r w:rsidRPr="00990A52">
              <w:rPr>
                <w:color w:val="1C1C1C"/>
                <w:sz w:val="24"/>
                <w:lang w:val="ru-RU"/>
              </w:rPr>
              <w:t>Итоговая выставка детского т</w:t>
            </w:r>
            <w:proofErr w:type="spellStart"/>
            <w:r w:rsidRPr="00990A52">
              <w:rPr>
                <w:color w:val="1C1C1C"/>
                <w:sz w:val="24"/>
              </w:rPr>
              <w:t>ворчества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руководители кружков, классные руководители</w:t>
            </w:r>
          </w:p>
        </w:tc>
      </w:tr>
      <w:tr w:rsidR="00D017B4" w:rsidRPr="00990A52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color w:val="1C1C1C"/>
                <w:sz w:val="24"/>
                <w:lang w:val="ru-RU"/>
              </w:rPr>
            </w:pPr>
            <w:proofErr w:type="spellStart"/>
            <w:r w:rsidRPr="00990A52">
              <w:rPr>
                <w:sz w:val="24"/>
              </w:rPr>
              <w:t>Конкурс</w:t>
            </w:r>
            <w:proofErr w:type="spellEnd"/>
            <w:r w:rsidRPr="00990A52">
              <w:rPr>
                <w:sz w:val="24"/>
              </w:rPr>
              <w:t xml:space="preserve">  «</w:t>
            </w:r>
            <w:proofErr w:type="spellStart"/>
            <w:r w:rsidRPr="00990A52">
              <w:rPr>
                <w:sz w:val="24"/>
              </w:rPr>
              <w:t>Безопасное</w:t>
            </w:r>
            <w:proofErr w:type="spellEnd"/>
            <w:r w:rsidRPr="00990A52">
              <w:rPr>
                <w:sz w:val="24"/>
              </w:rPr>
              <w:t xml:space="preserve"> </w:t>
            </w:r>
            <w:proofErr w:type="spellStart"/>
            <w:r w:rsidRPr="00990A52">
              <w:rPr>
                <w:sz w:val="24"/>
              </w:rPr>
              <w:t>колесо</w:t>
            </w:r>
            <w:proofErr w:type="spellEnd"/>
            <w:r w:rsidRPr="00990A52">
              <w:rPr>
                <w:sz w:val="24"/>
              </w:rPr>
              <w:t>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2F772F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отряда ЮИД</w:t>
            </w:r>
          </w:p>
        </w:tc>
      </w:tr>
      <w:tr w:rsidR="00D017B4" w:rsidRPr="00B46058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2F772F">
            <w:pPr>
              <w:widowControl/>
              <w:wordWrap/>
              <w:autoSpaceDE/>
              <w:autoSpaceDN/>
              <w:spacing w:line="360" w:lineRule="auto"/>
              <w:jc w:val="left"/>
              <w:rPr>
                <w:color w:val="1C1C1C"/>
                <w:sz w:val="24"/>
                <w:lang w:val="ru-RU"/>
              </w:rPr>
            </w:pPr>
            <w:r w:rsidRPr="00990A52">
              <w:rPr>
                <w:color w:val="1C1C1C"/>
                <w:sz w:val="24"/>
                <w:lang w:val="ru-RU"/>
              </w:rPr>
              <w:t>Мероприятия месячника ЗОЖ «Здоровое поколение».</w:t>
            </w:r>
            <w:r w:rsidRPr="00990A52">
              <w:rPr>
                <w:sz w:val="24"/>
                <w:lang w:val="ru-RU"/>
              </w:rPr>
              <w:t xml:space="preserve"> Закрытие школьной спартакиады. Весенний </w:t>
            </w:r>
            <w:r w:rsidRPr="00990A52">
              <w:rPr>
                <w:sz w:val="24"/>
                <w:lang w:val="ru-RU"/>
              </w:rPr>
              <w:lastRenderedPageBreak/>
              <w:t xml:space="preserve">День здоровья Акция "Школа против курения".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2F772F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учителя физкультуры</w:t>
            </w:r>
          </w:p>
        </w:tc>
      </w:tr>
      <w:tr w:rsidR="00D017B4" w:rsidRPr="00990A52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color w:val="1C1C1C"/>
                <w:sz w:val="24"/>
                <w:lang w:val="ru-RU"/>
              </w:rPr>
            </w:pPr>
            <w:proofErr w:type="gramStart"/>
            <w:r w:rsidRPr="00990A52">
              <w:rPr>
                <w:color w:val="1C1C1C"/>
                <w:sz w:val="24"/>
                <w:lang w:val="ru-RU"/>
              </w:rPr>
              <w:lastRenderedPageBreak/>
              <w:t xml:space="preserve">День Победы: акции «Бессмертный полк», «С праздником, ветеран!», Вахта памяти у памятника «Павшим в годы войны»,  концерт в ДК, </w:t>
            </w:r>
            <w:r w:rsidRPr="00990A52">
              <w:rPr>
                <w:sz w:val="24"/>
                <w:lang w:val="ru-RU"/>
              </w:rPr>
              <w:t>проект «Окна Победы» и др.</w:t>
            </w:r>
            <w:proofErr w:type="gram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D017B4" w:rsidRPr="00990A52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color w:val="000000"/>
                <w:sz w:val="24"/>
                <w:lang w:val="ru-RU"/>
              </w:rPr>
              <w:t>Торжеств</w:t>
            </w:r>
            <w:proofErr w:type="spellStart"/>
            <w:r w:rsidRPr="00990A52">
              <w:rPr>
                <w:color w:val="000000"/>
                <w:sz w:val="24"/>
              </w:rPr>
              <w:t>енная</w:t>
            </w:r>
            <w:proofErr w:type="spellEnd"/>
            <w:r w:rsidRPr="00990A52">
              <w:rPr>
                <w:color w:val="000000"/>
                <w:sz w:val="24"/>
              </w:rPr>
              <w:t xml:space="preserve"> </w:t>
            </w:r>
            <w:proofErr w:type="spellStart"/>
            <w:r w:rsidRPr="00990A52">
              <w:rPr>
                <w:color w:val="000000"/>
                <w:sz w:val="24"/>
              </w:rPr>
              <w:t>линейка</w:t>
            </w:r>
            <w:proofErr w:type="spellEnd"/>
            <w:r w:rsidRPr="00990A52">
              <w:rPr>
                <w:color w:val="000000"/>
                <w:sz w:val="24"/>
              </w:rPr>
              <w:t xml:space="preserve"> «</w:t>
            </w:r>
            <w:proofErr w:type="spellStart"/>
            <w:r w:rsidRPr="00990A52">
              <w:rPr>
                <w:color w:val="000000"/>
                <w:sz w:val="24"/>
              </w:rPr>
              <w:t>Последний</w:t>
            </w:r>
            <w:proofErr w:type="spellEnd"/>
            <w:r w:rsidRPr="00990A52">
              <w:rPr>
                <w:color w:val="000000"/>
                <w:sz w:val="24"/>
              </w:rPr>
              <w:t xml:space="preserve"> </w:t>
            </w:r>
            <w:proofErr w:type="spellStart"/>
            <w:r w:rsidRPr="00990A52">
              <w:rPr>
                <w:color w:val="000000"/>
                <w:sz w:val="24"/>
              </w:rPr>
              <w:t>звонок</w:t>
            </w:r>
            <w:proofErr w:type="spellEnd"/>
            <w:r w:rsidRPr="00990A52">
              <w:rPr>
                <w:color w:val="000000"/>
                <w:sz w:val="24"/>
              </w:rPr>
              <w:t>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D017B4" w:rsidRPr="00990A52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rPr>
                <w:color w:val="000000"/>
                <w:sz w:val="24"/>
                <w:lang w:val="ru-RU"/>
              </w:rPr>
            </w:pPr>
            <w:r w:rsidRPr="00990A52">
              <w:rPr>
                <w:color w:val="000000"/>
                <w:sz w:val="24"/>
                <w:lang w:val="ru-RU"/>
              </w:rPr>
              <w:t>Выпускной вечер в школе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D017B4" w:rsidRPr="00990A52" w:rsidTr="000C6116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Самоуправление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017B4" w:rsidRPr="00990A52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017B4" w:rsidRPr="00990A52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color w:val="000000"/>
                <w:sz w:val="24"/>
                <w:lang w:val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017B4" w:rsidRPr="00990A52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Общешкольное выборное собрание учащихся: выдвижение кандидатур</w:t>
            </w:r>
            <w:r>
              <w:rPr>
                <w:sz w:val="24"/>
                <w:lang w:val="ru-RU"/>
              </w:rPr>
              <w:t xml:space="preserve"> от классов в  Совет старшеклассников</w:t>
            </w:r>
            <w:proofErr w:type="gramStart"/>
            <w:r>
              <w:rPr>
                <w:sz w:val="24"/>
                <w:lang w:val="ru-RU"/>
              </w:rPr>
              <w:t xml:space="preserve"> </w:t>
            </w:r>
            <w:r w:rsidRPr="00990A52">
              <w:rPr>
                <w:sz w:val="24"/>
                <w:lang w:val="ru-RU"/>
              </w:rPr>
              <w:t>,</w:t>
            </w:r>
            <w:proofErr w:type="gramEnd"/>
            <w:r w:rsidRPr="00990A52">
              <w:rPr>
                <w:sz w:val="24"/>
                <w:lang w:val="ru-RU"/>
              </w:rPr>
              <w:t xml:space="preserve"> голосование и т.п.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D017B4" w:rsidRPr="00990A52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Конкурс «Лучший ученический класс»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D017B4" w:rsidRPr="00990A52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017B4" w:rsidRPr="00990A52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017B4" w:rsidRPr="00990A52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Общешкольное отчетное собрание учащихся:  отчеты членов Совета</w:t>
            </w:r>
            <w:r>
              <w:rPr>
                <w:sz w:val="24"/>
                <w:lang w:val="ru-RU"/>
              </w:rPr>
              <w:t xml:space="preserve"> Старшеклассников</w:t>
            </w:r>
            <w:r w:rsidRPr="00990A52">
              <w:rPr>
                <w:sz w:val="24"/>
                <w:lang w:val="ru-RU"/>
              </w:rPr>
              <w:t xml:space="preserve"> школы о проделанной работе. Подведение итогов работы за год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D017B4" w:rsidRPr="00990A52" w:rsidTr="000C6116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Профориентация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017B4" w:rsidRPr="00990A52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017B4" w:rsidRPr="00B46058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pStyle w:val="ParaAttribute5"/>
              <w:wordWrap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990A52">
              <w:rPr>
                <w:sz w:val="24"/>
                <w:szCs w:val="24"/>
              </w:rPr>
              <w:t>Мероприятия месячника профо</w:t>
            </w:r>
            <w:r>
              <w:rPr>
                <w:sz w:val="24"/>
                <w:szCs w:val="24"/>
              </w:rPr>
              <w:t>риентации в школе «Билет в будущее</w:t>
            </w:r>
            <w:r w:rsidRPr="00990A52">
              <w:rPr>
                <w:sz w:val="24"/>
                <w:szCs w:val="24"/>
              </w:rPr>
              <w:t xml:space="preserve">». Конкурс рисунков, </w:t>
            </w:r>
            <w:proofErr w:type="spellStart"/>
            <w:r w:rsidRPr="00990A52">
              <w:rPr>
                <w:sz w:val="24"/>
                <w:szCs w:val="24"/>
              </w:rPr>
              <w:t>профориентационная</w:t>
            </w:r>
            <w:proofErr w:type="spellEnd"/>
            <w:r w:rsidRPr="00990A52">
              <w:rPr>
                <w:sz w:val="24"/>
                <w:szCs w:val="24"/>
              </w:rPr>
              <w:t xml:space="preserve"> игра, просмотр презентаций, диагностика.</w:t>
            </w:r>
          </w:p>
          <w:p w:rsidR="00D017B4" w:rsidRPr="00990A52" w:rsidRDefault="00D017B4" w:rsidP="00E83E8B">
            <w:pPr>
              <w:pStyle w:val="ParaAttribute5"/>
              <w:wordWrap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D017B4" w:rsidRPr="00990A52" w:rsidTr="000C6116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Школьные медиа</w:t>
            </w:r>
            <w:r w:rsidRPr="00990A52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017B4" w:rsidRPr="00990A52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017B4" w:rsidRPr="00990A52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sz w:val="24"/>
                <w:lang w:val="ru-RU"/>
              </w:rPr>
              <w:t>Размещение созданных детьми рассказов, стихов, сказок, репортажей на страницах газеты «Школьный звонок»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017B4" w:rsidRPr="00990A52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990A52">
              <w:rPr>
                <w:color w:val="000000"/>
                <w:sz w:val="24"/>
              </w:rPr>
              <w:t>Видео</w:t>
            </w:r>
            <w:proofErr w:type="spellEnd"/>
            <w:r w:rsidRPr="00990A52">
              <w:rPr>
                <w:color w:val="000000"/>
                <w:sz w:val="24"/>
              </w:rPr>
              <w:t xml:space="preserve">-, </w:t>
            </w:r>
            <w:proofErr w:type="spellStart"/>
            <w:r w:rsidRPr="00990A52">
              <w:rPr>
                <w:color w:val="000000"/>
                <w:sz w:val="24"/>
              </w:rPr>
              <w:t>фотосъемка</w:t>
            </w:r>
            <w:proofErr w:type="spellEnd"/>
            <w:r w:rsidRPr="00990A52">
              <w:rPr>
                <w:color w:val="000000"/>
                <w:sz w:val="24"/>
              </w:rPr>
              <w:t xml:space="preserve"> </w:t>
            </w:r>
            <w:proofErr w:type="spellStart"/>
            <w:r w:rsidRPr="00990A52">
              <w:rPr>
                <w:color w:val="000000"/>
                <w:sz w:val="24"/>
              </w:rPr>
              <w:t>классных</w:t>
            </w:r>
            <w:proofErr w:type="spellEnd"/>
            <w:r w:rsidRPr="00990A52">
              <w:rPr>
                <w:color w:val="000000"/>
                <w:sz w:val="24"/>
              </w:rPr>
              <w:t xml:space="preserve"> </w:t>
            </w:r>
            <w:proofErr w:type="spellStart"/>
            <w:r w:rsidRPr="00990A52">
              <w:rPr>
                <w:color w:val="000000"/>
                <w:sz w:val="24"/>
              </w:rPr>
              <w:t>мероприятий</w:t>
            </w:r>
            <w:proofErr w:type="spellEnd"/>
            <w:r w:rsidRPr="00990A52">
              <w:rPr>
                <w:color w:val="000000"/>
                <w:sz w:val="24"/>
              </w:rPr>
              <w:t>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017B4" w:rsidRPr="00990A52" w:rsidTr="000C6116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Детские общественные объединения</w:t>
            </w:r>
            <w:r w:rsidRPr="00990A52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017B4" w:rsidRPr="00990A52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017B4" w:rsidRPr="00990A52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rPr>
                <w:color w:val="000000"/>
                <w:sz w:val="24"/>
                <w:lang w:val="ru-RU"/>
              </w:rPr>
            </w:pPr>
            <w:proofErr w:type="spellStart"/>
            <w:r w:rsidRPr="00990A52">
              <w:rPr>
                <w:sz w:val="24"/>
              </w:rPr>
              <w:t>Трудовая</w:t>
            </w:r>
            <w:proofErr w:type="spellEnd"/>
            <w:r w:rsidRPr="00990A52">
              <w:rPr>
                <w:sz w:val="24"/>
              </w:rPr>
              <w:t xml:space="preserve"> </w:t>
            </w:r>
            <w:proofErr w:type="spellStart"/>
            <w:r w:rsidRPr="00990A52">
              <w:rPr>
                <w:sz w:val="24"/>
              </w:rPr>
              <w:t>акция</w:t>
            </w:r>
            <w:proofErr w:type="spellEnd"/>
            <w:r w:rsidRPr="00990A52">
              <w:rPr>
                <w:sz w:val="24"/>
              </w:rPr>
              <w:t xml:space="preserve"> «</w:t>
            </w:r>
            <w:proofErr w:type="spellStart"/>
            <w:r w:rsidRPr="00990A52">
              <w:rPr>
                <w:sz w:val="24"/>
              </w:rPr>
              <w:t>Школьный</w:t>
            </w:r>
            <w:proofErr w:type="spellEnd"/>
            <w:r w:rsidRPr="00990A52">
              <w:rPr>
                <w:sz w:val="24"/>
              </w:rPr>
              <w:t xml:space="preserve"> </w:t>
            </w:r>
            <w:proofErr w:type="spellStart"/>
            <w:r w:rsidRPr="00990A52">
              <w:rPr>
                <w:sz w:val="24"/>
              </w:rPr>
              <w:t>двор</w:t>
            </w:r>
            <w:proofErr w:type="spellEnd"/>
            <w:r w:rsidRPr="00990A52">
              <w:rPr>
                <w:sz w:val="24"/>
              </w:rPr>
              <w:t>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B42F31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движения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«</w:t>
            </w:r>
            <w:r w:rsidR="00B42F3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Лидер</w:t>
            </w: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</w:tr>
      <w:tr w:rsidR="00D017B4" w:rsidRPr="00990A52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Социально-благотворительная акция «Подари ребенку день»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B42F31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движения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«</w:t>
            </w:r>
            <w:r w:rsidR="00B42F3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Лидер</w:t>
            </w: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</w:tr>
      <w:tr w:rsidR="00D017B4" w:rsidRPr="00990A52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lastRenderedPageBreak/>
              <w:t>Благотворительная акция «Детский орден милосердия»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движения </w:t>
            </w:r>
            <w:r w:rsidR="00B42F3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«Лидер</w:t>
            </w: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</w:tr>
      <w:tr w:rsidR="00D017B4" w:rsidRPr="00990A52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Акция «Дарите книги с любовью»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движения </w:t>
            </w:r>
            <w:r w:rsidR="00B42F3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«Лидер</w:t>
            </w: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</w:tr>
      <w:tr w:rsidR="00D017B4" w:rsidRPr="00990A52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sz w:val="24"/>
                <w:lang w:val="ru-RU"/>
              </w:rPr>
            </w:pPr>
            <w:proofErr w:type="gramStart"/>
            <w:r w:rsidRPr="00990A52">
              <w:rPr>
                <w:sz w:val="24"/>
                <w:lang w:val="ru-RU"/>
              </w:rPr>
              <w:t>Весенняя Неделя Добра (ряд мероприятий, осуществляемых каждым классом и волонтерским движением школы:</w:t>
            </w:r>
            <w:proofErr w:type="gramEnd"/>
            <w:r w:rsidRPr="00990A52">
              <w:rPr>
                <w:sz w:val="24"/>
                <w:lang w:val="ru-RU"/>
              </w:rPr>
              <w:t xml:space="preserve">  </w:t>
            </w:r>
            <w:proofErr w:type="gramStart"/>
            <w:r>
              <w:rPr>
                <w:sz w:val="24"/>
                <w:lang w:val="ru-RU" w:eastAsia="ru-RU"/>
              </w:rPr>
              <w:t>«Чистый город</w:t>
            </w:r>
            <w:r w:rsidRPr="00990A52">
              <w:rPr>
                <w:sz w:val="24"/>
                <w:lang w:val="ru-RU" w:eastAsia="ru-RU"/>
              </w:rPr>
              <w:t xml:space="preserve"> - чистая планета», «Памяти павших»,  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  <w:proofErr w:type="gram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B42F31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движения</w:t>
            </w:r>
          </w:p>
        </w:tc>
      </w:tr>
      <w:tr w:rsidR="00D017B4" w:rsidRPr="00990A52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sz w:val="24"/>
              </w:rPr>
              <w:t>П</w:t>
            </w:r>
            <w:proofErr w:type="spellStart"/>
            <w:r w:rsidRPr="00990A52">
              <w:rPr>
                <w:sz w:val="24"/>
                <w:lang w:val="ru-RU"/>
              </w:rPr>
              <w:t>рием</w:t>
            </w:r>
            <w:proofErr w:type="spellEnd"/>
            <w:r w:rsidRPr="00990A52">
              <w:rPr>
                <w:sz w:val="24"/>
              </w:rPr>
              <w:t xml:space="preserve"> в </w:t>
            </w:r>
            <w:proofErr w:type="spellStart"/>
            <w:r w:rsidRPr="00990A52">
              <w:rPr>
                <w:sz w:val="24"/>
              </w:rPr>
              <w:t>пионеры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движения </w:t>
            </w:r>
          </w:p>
        </w:tc>
      </w:tr>
      <w:tr w:rsidR="00D017B4" w:rsidRPr="00990A52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Участие в проектах и акциях РДШ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движения </w:t>
            </w:r>
          </w:p>
        </w:tc>
      </w:tr>
      <w:tr w:rsidR="00D017B4" w:rsidRPr="00990A52" w:rsidTr="000C6116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Экскурсии, походы</w:t>
            </w:r>
            <w:r w:rsidRPr="00990A52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017B4" w:rsidRPr="00990A52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017B4" w:rsidRPr="00990A52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Посещение выездных представлений театров в школе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D017B4" w:rsidRPr="00990A52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Сезонные экскурсии в природу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клас.рук</w:t>
            </w:r>
            <w:proofErr w:type="spellEnd"/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017B4" w:rsidRPr="00990A52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sz w:val="24"/>
                <w:lang w:val="ru-RU"/>
              </w:rPr>
              <w:t>Поездки на представления в драматический театр, на киносеансы- в кинотеатр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клас.рук</w:t>
            </w:r>
            <w:proofErr w:type="spellEnd"/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017B4" w:rsidRPr="00990A52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Экскурсии в музеи, пожарную часть, предприятия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клас.рук</w:t>
            </w:r>
            <w:proofErr w:type="spellEnd"/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017B4" w:rsidRPr="00990A52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sz w:val="24"/>
                <w:lang w:val="ru-RU"/>
              </w:rPr>
              <w:t>Туристические походы «В поход за здоровьем»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 Классные руководители</w:t>
            </w:r>
          </w:p>
        </w:tc>
      </w:tr>
      <w:tr w:rsidR="00D017B4" w:rsidRPr="00990A52" w:rsidTr="000C6116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Организация предметно-эстетической среды</w:t>
            </w:r>
            <w:r w:rsidRPr="00990A52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017B4" w:rsidRPr="00990A52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017B4" w:rsidRPr="00990A52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sz w:val="24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017B4" w:rsidRPr="00990A52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spacing w:line="360" w:lineRule="auto"/>
              <w:ind w:left="-142" w:right="566" w:firstLine="142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Оформление классных уголков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017B4" w:rsidRPr="00990A52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017B4" w:rsidRPr="00990A52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Трудовой десант по озеленению школьных клумб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Сентябрь, апрель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017B4" w:rsidRPr="00990A52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017B4" w:rsidRPr="00990A52" w:rsidTr="000C6116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Работа с родителями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017B4" w:rsidRPr="00990A52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017B4" w:rsidRPr="00B46058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044E76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sz w:val="24"/>
                <w:lang w:val="ru-RU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990A52">
              <w:rPr>
                <w:sz w:val="24"/>
                <w:lang w:val="ru-RU"/>
              </w:rPr>
              <w:t xml:space="preserve">«Подари ребенку день», </w:t>
            </w:r>
            <w:r w:rsidRPr="00990A52">
              <w:rPr>
                <w:color w:val="1C1C1C"/>
                <w:sz w:val="24"/>
                <w:lang w:val="ru-RU"/>
              </w:rPr>
              <w:t xml:space="preserve"> «Бессмертный полк», </w:t>
            </w:r>
            <w:r w:rsidRPr="00990A52">
              <w:rPr>
                <w:sz w:val="24"/>
                <w:lang w:val="ru-RU"/>
              </w:rPr>
              <w:t xml:space="preserve"> </w:t>
            </w:r>
            <w:r w:rsidRPr="00990A52">
              <w:rPr>
                <w:rFonts w:eastAsia="Arial Unicode MS"/>
                <w:sz w:val="24"/>
                <w:lang w:val="ru-RU"/>
              </w:rPr>
              <w:t>новогодний праздник, «Мама, папа, я – отличная семья!»,</w:t>
            </w:r>
            <w:r w:rsidRPr="00990A52">
              <w:rPr>
                <w:sz w:val="24"/>
                <w:lang w:val="ru-RU"/>
              </w:rPr>
              <w:t xml:space="preserve"> «Детский орден милосердия», классные «огоньки» и др.</w:t>
            </w:r>
            <w:proofErr w:type="gram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D017B4" w:rsidRPr="00990A52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Октябрь, март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Директор школы</w:t>
            </w:r>
          </w:p>
        </w:tc>
      </w:tr>
      <w:tr w:rsidR="00D017B4" w:rsidRPr="00990A52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017B4" w:rsidRPr="00990A52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lastRenderedPageBreak/>
              <w:t>Информационное оповещение через школьный сайт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D017B4" w:rsidRPr="00990A52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990A52">
              <w:rPr>
                <w:sz w:val="24"/>
              </w:rPr>
              <w:t>Индивидуальные</w:t>
            </w:r>
            <w:proofErr w:type="spellEnd"/>
            <w:r w:rsidRPr="00990A52">
              <w:rPr>
                <w:sz w:val="24"/>
              </w:rPr>
              <w:t xml:space="preserve"> </w:t>
            </w:r>
            <w:proofErr w:type="spellStart"/>
            <w:r w:rsidRPr="00990A52">
              <w:rPr>
                <w:sz w:val="24"/>
              </w:rPr>
              <w:t>консультации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017B4" w:rsidRPr="00990A52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90A52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990A52">
              <w:rPr>
                <w:color w:val="000000"/>
                <w:sz w:val="24"/>
              </w:rPr>
              <w:t>По</w:t>
            </w:r>
            <w:proofErr w:type="spellEnd"/>
            <w:r w:rsidRPr="00990A52">
              <w:rPr>
                <w:color w:val="000000"/>
                <w:sz w:val="24"/>
              </w:rPr>
              <w:t xml:space="preserve"> </w:t>
            </w:r>
            <w:proofErr w:type="spellStart"/>
            <w:r w:rsidRPr="00990A52">
              <w:rPr>
                <w:color w:val="000000"/>
                <w:sz w:val="24"/>
              </w:rPr>
              <w:t>плану</w:t>
            </w:r>
            <w:proofErr w:type="spellEnd"/>
            <w:r w:rsidRPr="00990A52">
              <w:rPr>
                <w:color w:val="000000"/>
                <w:sz w:val="24"/>
              </w:rPr>
              <w:t xml:space="preserve"> </w:t>
            </w:r>
            <w:proofErr w:type="spellStart"/>
            <w:r w:rsidRPr="00990A52">
              <w:rPr>
                <w:color w:val="000000"/>
                <w:sz w:val="24"/>
              </w:rPr>
              <w:t>кл</w:t>
            </w:r>
            <w:r w:rsidRPr="00990A52">
              <w:rPr>
                <w:color w:val="000000"/>
                <w:sz w:val="24"/>
                <w:lang w:val="ru-RU"/>
              </w:rPr>
              <w:t>ассных</w:t>
            </w:r>
            <w:proofErr w:type="spellEnd"/>
            <w:r w:rsidRPr="00990A52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90A52">
              <w:rPr>
                <w:color w:val="000000"/>
                <w:sz w:val="24"/>
              </w:rPr>
              <w:t>рук</w:t>
            </w:r>
            <w:r w:rsidRPr="00990A52">
              <w:rPr>
                <w:color w:val="000000"/>
                <w:sz w:val="24"/>
                <w:lang w:val="ru-RU"/>
              </w:rPr>
              <w:t>оводителей</w:t>
            </w:r>
            <w:proofErr w:type="spellEnd"/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017B4" w:rsidRPr="00990A52" w:rsidTr="000C6116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pStyle w:val="ParaAttribute3"/>
              <w:wordWrap/>
              <w:spacing w:line="360" w:lineRule="auto"/>
              <w:jc w:val="left"/>
              <w:rPr>
                <w:spacing w:val="-6"/>
                <w:sz w:val="24"/>
                <w:szCs w:val="24"/>
              </w:rPr>
            </w:pPr>
            <w:r w:rsidRPr="00990A52"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:rsidR="00D017B4" w:rsidRPr="00990A52" w:rsidRDefault="00D017B4" w:rsidP="00E83E8B">
            <w:pPr>
              <w:pStyle w:val="ParaAttribute3"/>
              <w:wordWrap/>
              <w:spacing w:line="360" w:lineRule="auto"/>
              <w:jc w:val="left"/>
              <w:rPr>
                <w:spacing w:val="-6"/>
                <w:sz w:val="24"/>
                <w:szCs w:val="24"/>
              </w:rPr>
            </w:pPr>
            <w:r w:rsidRPr="00990A52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990A52">
              <w:rPr>
                <w:color w:val="000000"/>
                <w:sz w:val="24"/>
                <w:lang w:val="ru-RU"/>
              </w:rPr>
              <w:t>По плану Совета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Совета</w:t>
            </w:r>
          </w:p>
        </w:tc>
      </w:tr>
      <w:tr w:rsidR="00D017B4" w:rsidRPr="00B46058" w:rsidTr="000C6116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Классное руководство </w:t>
            </w:r>
          </w:p>
          <w:p w:rsidR="00D017B4" w:rsidRPr="00990A52" w:rsidRDefault="00044E76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</w:t>
            </w:r>
            <w:r w:rsidR="00D017B4" w:rsidRPr="00990A52">
              <w:rPr>
                <w:rFonts w:eastAsia="№Е"/>
                <w:kern w:val="0"/>
                <w:sz w:val="24"/>
                <w:lang w:val="ru-RU" w:eastAsia="ru-RU"/>
              </w:rPr>
              <w:t xml:space="preserve"> </w:t>
            </w:r>
            <w:r w:rsidR="00D017B4"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</w:t>
            </w:r>
            <w:proofErr w:type="gramEnd"/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классных руководителей</w:t>
            </w:r>
            <w:r w:rsidRPr="00990A52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017B4" w:rsidRPr="00B46058" w:rsidTr="000C6116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Школьный урок</w:t>
            </w:r>
          </w:p>
          <w:p w:rsidR="00D017B4" w:rsidRPr="00990A52" w:rsidRDefault="00044E76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</w:t>
            </w:r>
            <w:r w:rsidR="00D017B4" w:rsidRPr="00990A52">
              <w:rPr>
                <w:rFonts w:eastAsia="№Е"/>
                <w:kern w:val="0"/>
                <w:sz w:val="24"/>
                <w:lang w:val="ru-RU" w:eastAsia="ru-RU"/>
              </w:rPr>
              <w:t xml:space="preserve"> </w:t>
            </w:r>
            <w:r w:rsidR="00D017B4"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 учителей-предметников</w:t>
            </w:r>
            <w:r w:rsidR="00D017B4" w:rsidRPr="00990A52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</w:tbl>
    <w:p w:rsidR="00D017B4" w:rsidRPr="00990A52" w:rsidRDefault="00D017B4" w:rsidP="00D017B4">
      <w:pPr>
        <w:wordWrap/>
        <w:adjustRightInd w:val="0"/>
        <w:spacing w:line="360" w:lineRule="auto"/>
        <w:ind w:right="-1" w:firstLine="567"/>
        <w:rPr>
          <w:sz w:val="24"/>
          <w:lang w:val="ru-RU"/>
        </w:rPr>
      </w:pPr>
    </w:p>
    <w:p w:rsidR="00D017B4" w:rsidRPr="00990A52" w:rsidRDefault="00D017B4" w:rsidP="00D017B4">
      <w:pPr>
        <w:wordWrap/>
        <w:adjustRightInd w:val="0"/>
        <w:spacing w:line="360" w:lineRule="auto"/>
        <w:ind w:right="-1" w:firstLine="567"/>
        <w:rPr>
          <w:sz w:val="24"/>
          <w:lang w:val="ru-RU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30"/>
        <w:gridCol w:w="1203"/>
        <w:gridCol w:w="2294"/>
        <w:gridCol w:w="3228"/>
      </w:tblGrid>
      <w:tr w:rsidR="00D017B4" w:rsidRPr="00990A52" w:rsidTr="00D3244B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План воспитательной работы школы 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на 2020-2021 учебный год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10-11 классы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017B4" w:rsidRPr="00990A52" w:rsidTr="00D3244B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Ключевые общешкольные дела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017B4" w:rsidRPr="00990A52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017B4" w:rsidRPr="003109F9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color w:val="000000"/>
                <w:sz w:val="24"/>
                <w:lang w:val="ru-RU"/>
              </w:rPr>
              <w:t>Торжественная л</w:t>
            </w:r>
            <w:proofErr w:type="spellStart"/>
            <w:r w:rsidRPr="00990A52">
              <w:rPr>
                <w:color w:val="000000"/>
                <w:sz w:val="24"/>
              </w:rPr>
              <w:t>инейка</w:t>
            </w:r>
            <w:proofErr w:type="spellEnd"/>
            <w:r w:rsidRPr="00990A52">
              <w:rPr>
                <w:color w:val="000000"/>
                <w:sz w:val="24"/>
              </w:rPr>
              <w:t xml:space="preserve"> «</w:t>
            </w:r>
            <w:proofErr w:type="spellStart"/>
            <w:r w:rsidRPr="00990A52">
              <w:rPr>
                <w:color w:val="000000"/>
                <w:sz w:val="24"/>
              </w:rPr>
              <w:t>Первый</w:t>
            </w:r>
            <w:proofErr w:type="spellEnd"/>
            <w:r w:rsidRPr="00990A52">
              <w:rPr>
                <w:color w:val="000000"/>
                <w:sz w:val="24"/>
              </w:rPr>
              <w:t xml:space="preserve"> </w:t>
            </w:r>
            <w:proofErr w:type="spellStart"/>
            <w:r w:rsidRPr="00990A52">
              <w:rPr>
                <w:color w:val="000000"/>
                <w:sz w:val="24"/>
              </w:rPr>
              <w:t>звонок</w:t>
            </w:r>
            <w:proofErr w:type="spellEnd"/>
            <w:r w:rsidRPr="00990A52">
              <w:rPr>
                <w:color w:val="000000"/>
                <w:sz w:val="24"/>
              </w:rPr>
              <w:t>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1.09.20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  <w:p w:rsidR="00D017B4" w:rsidRPr="002B3C00" w:rsidRDefault="00D017B4" w:rsidP="00E83E8B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D017B4" w:rsidRPr="00B46058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 xml:space="preserve">Мероприятия месячников безопасности  и гражданской </w:t>
            </w:r>
            <w:r w:rsidRPr="00990A52">
              <w:rPr>
                <w:sz w:val="24"/>
                <w:lang w:val="ru-RU"/>
              </w:rPr>
              <w:lastRenderedPageBreak/>
              <w:t>защиты детей (</w:t>
            </w:r>
            <w:r w:rsidRPr="00990A52">
              <w:rPr>
                <w:rFonts w:eastAsia="Calibri"/>
                <w:kern w:val="0"/>
                <w:sz w:val="24"/>
                <w:lang w:val="ru-RU"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990A52">
              <w:rPr>
                <w:sz w:val="24"/>
                <w:lang w:val="ru-RU"/>
              </w:rPr>
              <w:t>учебно-тренировочная  эвакуация учащихся из здания)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D3244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, </w:t>
            </w:r>
            <w:r w:rsidR="00D3244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руководитель ДЮП</w:t>
            </w: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учитель ОБЖ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3109F9" w:rsidRPr="003109F9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F9" w:rsidRPr="00990A52" w:rsidRDefault="003109F9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Мероприятие «Возможности для молодежи в России»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F9" w:rsidRPr="00990A52" w:rsidRDefault="003109F9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F9" w:rsidRPr="00990A52" w:rsidRDefault="003109F9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F9" w:rsidRPr="00990A52" w:rsidRDefault="00312957" w:rsidP="00D3244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Романов В. Г</w:t>
            </w:r>
          </w:p>
        </w:tc>
      </w:tr>
      <w:tr w:rsidR="00D017B4" w:rsidRPr="003109F9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Традиционный день здоровья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3109F9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D017B4" w:rsidRPr="00B46058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sz w:val="24"/>
                <w:lang w:val="ru-RU"/>
              </w:rPr>
              <w:t xml:space="preserve">«Золотая осень»: Фотоконкурс. Праздник </w:t>
            </w:r>
            <w:r w:rsidRPr="00F743AB">
              <w:rPr>
                <w:sz w:val="24"/>
                <w:lang w:val="ru-RU"/>
              </w:rPr>
              <w:t>«Краски осени»</w:t>
            </w:r>
            <w:r w:rsidRPr="00990A52">
              <w:rPr>
                <w:sz w:val="24"/>
                <w:lang w:val="ru-RU"/>
              </w:rPr>
              <w:t>. Конкурс поделок из природного и бросового материала.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  <w:proofErr w:type="gramStart"/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,, </w:t>
            </w:r>
            <w:proofErr w:type="gramEnd"/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017B4" w:rsidRPr="00B46058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sz w:val="24"/>
                <w:lang w:val="ru-RU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3109F9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классные руководители,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школьный омбудсмен </w:t>
            </w:r>
          </w:p>
        </w:tc>
      </w:tr>
      <w:tr w:rsidR="00C251E5" w:rsidRPr="009F3FC0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E5" w:rsidRPr="00990A52" w:rsidRDefault="00C251E5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Проведение инструктажей по антитеррористической безопасности, недопущения </w:t>
            </w:r>
            <w:proofErr w:type="spellStart"/>
            <w:r>
              <w:rPr>
                <w:sz w:val="24"/>
                <w:lang w:val="ru-RU"/>
              </w:rPr>
              <w:t>буллинга</w:t>
            </w:r>
            <w:proofErr w:type="spellEnd"/>
            <w:r>
              <w:rPr>
                <w:sz w:val="24"/>
                <w:lang w:val="ru-RU"/>
              </w:rPr>
              <w:t xml:space="preserve">, профилактика </w:t>
            </w:r>
            <w:proofErr w:type="spellStart"/>
            <w:r>
              <w:rPr>
                <w:sz w:val="24"/>
                <w:lang w:val="ru-RU"/>
              </w:rPr>
              <w:t>ковид</w:t>
            </w:r>
            <w:proofErr w:type="spellEnd"/>
            <w:r>
              <w:rPr>
                <w:sz w:val="24"/>
                <w:lang w:val="ru-RU"/>
              </w:rPr>
              <w:t xml:space="preserve"> и других инфекционных заболеваний и </w:t>
            </w:r>
            <w:proofErr w:type="spellStart"/>
            <w:r>
              <w:rPr>
                <w:sz w:val="24"/>
                <w:lang w:val="ru-RU"/>
              </w:rPr>
              <w:t>т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spellEnd"/>
            <w:proofErr w:type="gram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E5" w:rsidRPr="00990A52" w:rsidRDefault="00C251E5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E5" w:rsidRPr="00990A52" w:rsidRDefault="00C251E5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E5" w:rsidRPr="00990A52" w:rsidRDefault="00C251E5" w:rsidP="003109F9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Классные руководители</w:t>
            </w:r>
          </w:p>
        </w:tc>
      </w:tr>
      <w:tr w:rsidR="00C251E5" w:rsidRPr="009F3FC0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E5" w:rsidRDefault="00C251E5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 «Всероссийская  перепись населения»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E5" w:rsidRPr="00990A52" w:rsidRDefault="00C251E5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E5" w:rsidRPr="00990A52" w:rsidRDefault="00C251E5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E5" w:rsidRDefault="00C251E5" w:rsidP="003109F9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Классные руководители</w:t>
            </w:r>
          </w:p>
        </w:tc>
      </w:tr>
      <w:tr w:rsidR="00D017B4" w:rsidRPr="00990A52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990A52">
              <w:rPr>
                <w:sz w:val="24"/>
                <w:lang w:val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kern w:val="0"/>
                <w:sz w:val="24"/>
                <w:lang w:val="ru-RU" w:eastAsia="ru-RU"/>
              </w:rPr>
              <w:t xml:space="preserve">Заместитель директора по ВР </w:t>
            </w:r>
          </w:p>
        </w:tc>
      </w:tr>
      <w:tr w:rsidR="00D017B4" w:rsidRPr="00990A52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Спортивные соревнования по </w:t>
            </w:r>
            <w:r>
              <w:rPr>
                <w:sz w:val="24"/>
                <w:lang w:val="ru-RU"/>
              </w:rPr>
              <w:lastRenderedPageBreak/>
              <w:t>футболу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Октябрь, </w:t>
            </w: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апрель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 xml:space="preserve"> Учителя физкультуры </w:t>
            </w:r>
          </w:p>
        </w:tc>
      </w:tr>
      <w:tr w:rsidR="00D017B4" w:rsidRPr="00B46058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lastRenderedPageBreak/>
              <w:t>Посвящение в старшеклассники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 директора по ВР, </w:t>
            </w: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017B4" w:rsidRPr="00B46058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Традиционный конкурс песни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 директора по ВР, </w:t>
            </w: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017B4" w:rsidRPr="00B46058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Мероприятия месячника взаимодействия семьи и школы:</w:t>
            </w:r>
            <w:r w:rsidRPr="00990A52">
              <w:rPr>
                <w:rFonts w:eastAsia="Arial Unicode MS"/>
                <w:sz w:val="24"/>
                <w:lang w:val="ru-RU"/>
              </w:rPr>
              <w:t xml:space="preserve">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D3244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D017B4" w:rsidRPr="00990A52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Default="00D3244B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</w:t>
            </w:r>
            <w:r w:rsidR="00D017B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кольный омбудсмен</w:t>
            </w:r>
          </w:p>
          <w:p w:rsidR="00D3244B" w:rsidRPr="00990A52" w:rsidRDefault="00D3244B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Психолог</w:t>
            </w:r>
          </w:p>
        </w:tc>
      </w:tr>
      <w:tr w:rsidR="00D017B4" w:rsidRPr="00990A52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 xml:space="preserve">Предметная неделя математики, физики, химии и биологии (шахматно-шашечный турнир, интерактивные игры, </w:t>
            </w:r>
            <w:proofErr w:type="spellStart"/>
            <w:r w:rsidRPr="00990A52">
              <w:rPr>
                <w:sz w:val="24"/>
                <w:lang w:val="ru-RU"/>
              </w:rPr>
              <w:t>квесты</w:t>
            </w:r>
            <w:proofErr w:type="spellEnd"/>
            <w:r w:rsidRPr="00990A52">
              <w:rPr>
                <w:sz w:val="24"/>
                <w:lang w:val="ru-RU"/>
              </w:rPr>
              <w:t xml:space="preserve"> и т.п.)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 учителей-предметников</w:t>
            </w:r>
          </w:p>
        </w:tc>
      </w:tr>
      <w:tr w:rsidR="00D017B4" w:rsidRPr="00990A52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proofErr w:type="spellStart"/>
            <w:r w:rsidRPr="00990A52">
              <w:rPr>
                <w:sz w:val="24"/>
                <w:lang w:eastAsia="ru-RU"/>
              </w:rPr>
              <w:t>Соревнование</w:t>
            </w:r>
            <w:proofErr w:type="spellEnd"/>
            <w:r w:rsidRPr="00990A52">
              <w:rPr>
                <w:sz w:val="24"/>
                <w:lang w:eastAsia="ru-RU"/>
              </w:rPr>
              <w:t xml:space="preserve"> </w:t>
            </w:r>
            <w:proofErr w:type="spellStart"/>
            <w:r w:rsidRPr="00990A52">
              <w:rPr>
                <w:sz w:val="24"/>
                <w:lang w:eastAsia="ru-RU"/>
              </w:rPr>
              <w:t>по</w:t>
            </w:r>
            <w:proofErr w:type="spellEnd"/>
            <w:r w:rsidRPr="00990A52">
              <w:rPr>
                <w:sz w:val="24"/>
                <w:lang w:eastAsia="ru-RU"/>
              </w:rPr>
              <w:t xml:space="preserve"> </w:t>
            </w:r>
            <w:proofErr w:type="spellStart"/>
            <w:r w:rsidRPr="00990A52">
              <w:rPr>
                <w:sz w:val="24"/>
                <w:lang w:eastAsia="ru-RU"/>
              </w:rPr>
              <w:t>бадминтону</w:t>
            </w:r>
            <w:proofErr w:type="spell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D017B4" w:rsidRPr="00990A52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 w:eastAsia="ru-RU"/>
              </w:rPr>
            </w:pPr>
            <w:r w:rsidRPr="00990A52">
              <w:rPr>
                <w:sz w:val="24"/>
                <w:lang w:val="ru-RU" w:eastAsia="ru-RU"/>
              </w:rPr>
              <w:t>Предметная неделя, географии, истории, обществознания (игры-путешествия, познавательные игры и т.п.)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 учителей-предметников</w:t>
            </w:r>
          </w:p>
        </w:tc>
      </w:tr>
      <w:tr w:rsidR="00D017B4" w:rsidRPr="00990A52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 w:eastAsia="ru-RU"/>
              </w:rPr>
            </w:pPr>
            <w:r w:rsidRPr="00990A52">
              <w:rPr>
                <w:sz w:val="24"/>
                <w:lang w:val="ru-RU" w:eastAsia="ru-RU"/>
              </w:rPr>
              <w:t>Торжественная линейка «День Конституции»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Школьный омбудсмен</w:t>
            </w:r>
          </w:p>
        </w:tc>
      </w:tr>
      <w:tr w:rsidR="00D017B4" w:rsidRPr="00990A52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 w:eastAsia="ru-RU"/>
              </w:rPr>
            </w:pPr>
            <w:r w:rsidRPr="00990A52">
              <w:rPr>
                <w:sz w:val="24"/>
                <w:lang w:val="ru-RU"/>
              </w:rPr>
              <w:t>Школьный этап конкурса</w:t>
            </w:r>
            <w:r>
              <w:rPr>
                <w:sz w:val="24"/>
                <w:lang w:val="ru-RU"/>
              </w:rPr>
              <w:t xml:space="preserve"> «Огонь друг,</w:t>
            </w:r>
            <w:r w:rsidR="00D3244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огонь</w:t>
            </w:r>
            <w:r w:rsidR="00D3244B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 xml:space="preserve"> враг</w:t>
            </w:r>
            <w:r w:rsidRPr="00990A52">
              <w:rPr>
                <w:sz w:val="24"/>
                <w:lang w:val="ru-RU"/>
              </w:rPr>
              <w:t>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ДЮП</w:t>
            </w:r>
          </w:p>
        </w:tc>
      </w:tr>
      <w:tr w:rsidR="00D017B4" w:rsidRPr="00990A52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Школьная научно-практическая конференция «Лучики надежды»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Зам.директора по УВР</w:t>
            </w:r>
          </w:p>
        </w:tc>
      </w:tr>
      <w:tr w:rsidR="00D017B4" w:rsidRPr="00B46058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990A52">
              <w:rPr>
                <w:color w:val="000000"/>
                <w:sz w:val="24"/>
                <w:lang w:val="ru-RU"/>
              </w:rPr>
              <w:t xml:space="preserve">Мероприятия месячника эстетического воспитания в школе. Новый год в школе: украшение </w:t>
            </w:r>
            <w:r w:rsidRPr="00990A52">
              <w:rPr>
                <w:color w:val="000000"/>
                <w:sz w:val="24"/>
                <w:lang w:val="ru-RU"/>
              </w:rPr>
              <w:lastRenderedPageBreak/>
              <w:t>кабинетов, оформление окон, конкурс плакатов, праздничный вечер.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D017B4" w:rsidRPr="00990A52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lastRenderedPageBreak/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 учителей-предметников</w:t>
            </w:r>
          </w:p>
        </w:tc>
      </w:tr>
      <w:tr w:rsidR="00D017B4" w:rsidRPr="00990A52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Час памяти «Блокада Ленинграда»: Устный журнал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867833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</w:t>
            </w: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лассные руководители</w:t>
            </w:r>
          </w:p>
        </w:tc>
      </w:tr>
      <w:tr w:rsidR="00D017B4" w:rsidRPr="00990A52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proofErr w:type="spellStart"/>
            <w:r w:rsidRPr="00990A52">
              <w:rPr>
                <w:sz w:val="24"/>
              </w:rPr>
              <w:t>Лыжные</w:t>
            </w:r>
            <w:proofErr w:type="spellEnd"/>
            <w:r w:rsidRPr="00990A52">
              <w:rPr>
                <w:sz w:val="24"/>
              </w:rPr>
              <w:t xml:space="preserve"> </w:t>
            </w:r>
            <w:r w:rsidRPr="00990A52">
              <w:rPr>
                <w:sz w:val="24"/>
                <w:lang w:val="ru-RU"/>
              </w:rPr>
              <w:t>соревнования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январь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D017B4" w:rsidRPr="00B46058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Мероприятия месячника гражданского и патриотического воспитания: соревнование по  волейболу, спортивно-военизированная эстафета,</w:t>
            </w:r>
            <w:r w:rsidRPr="00990A52">
              <w:rPr>
                <w:color w:val="FF0000"/>
                <w:sz w:val="24"/>
                <w:lang w:val="ru-RU"/>
              </w:rPr>
              <w:t xml:space="preserve"> </w:t>
            </w:r>
            <w:r w:rsidRPr="00990A52">
              <w:rPr>
                <w:sz w:val="24"/>
                <w:lang w:val="ru-RU"/>
              </w:rPr>
              <w:t>«Зимнее многоборье», фестиваль патриотической песни, акции по поздравлению юношей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867833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</w:t>
            </w:r>
            <w:r w:rsidR="00867833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</w:t>
            </w: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лассные руководители, учителя физкультуры</w:t>
            </w:r>
          </w:p>
        </w:tc>
      </w:tr>
      <w:tr w:rsidR="00D017B4" w:rsidRPr="00B46058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Краеведческая конференция.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867833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УВР, классные руководители</w:t>
            </w:r>
          </w:p>
        </w:tc>
      </w:tr>
      <w:tr w:rsidR="00D017B4" w:rsidRPr="00B46058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8 Марта в школе: конкурсная программа «А ну-ка, девушки!», акции по поздравлению девушек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.д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иректора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по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ВР,</w:t>
            </w: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</w:t>
            </w:r>
            <w:proofErr w:type="spellEnd"/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руководители</w:t>
            </w:r>
          </w:p>
        </w:tc>
      </w:tr>
      <w:tr w:rsidR="00D017B4" w:rsidRPr="00990A52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Соревнования по допризывной подготовке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Default="00867833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Учитеь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ОБЖ</w:t>
            </w:r>
          </w:p>
        </w:tc>
      </w:tr>
      <w:tr w:rsidR="00D017B4" w:rsidRPr="00B46058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</w:t>
            </w:r>
            <w:proofErr w:type="gramStart"/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,</w:t>
            </w:r>
            <w:proofErr w:type="gramEnd"/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 классные руководители</w:t>
            </w:r>
          </w:p>
        </w:tc>
      </w:tr>
      <w:tr w:rsidR="00D017B4" w:rsidRPr="00B46058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</w:rPr>
            </w:pPr>
            <w:r w:rsidRPr="00990A52">
              <w:rPr>
                <w:color w:val="1C1C1C"/>
                <w:sz w:val="24"/>
                <w:lang w:val="ru-RU"/>
              </w:rPr>
              <w:t>Итоговая выставка детского т</w:t>
            </w:r>
            <w:proofErr w:type="spellStart"/>
            <w:r w:rsidRPr="00990A52">
              <w:rPr>
                <w:color w:val="1C1C1C"/>
                <w:sz w:val="24"/>
              </w:rPr>
              <w:t>ворчества</w:t>
            </w:r>
            <w:proofErr w:type="spell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руководители кружков, </w:t>
            </w: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классные руководители</w:t>
            </w:r>
          </w:p>
        </w:tc>
      </w:tr>
      <w:tr w:rsidR="00D017B4" w:rsidRPr="00B46058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color w:val="1C1C1C"/>
                <w:sz w:val="24"/>
                <w:lang w:val="ru-RU"/>
              </w:rPr>
            </w:pPr>
            <w:r w:rsidRPr="00990A52">
              <w:rPr>
                <w:color w:val="1C1C1C"/>
                <w:sz w:val="24"/>
                <w:lang w:val="ru-RU"/>
              </w:rPr>
              <w:lastRenderedPageBreak/>
              <w:t>Мероприятия месячника ЗОЖ «Здоровое поколение».</w:t>
            </w:r>
            <w:r w:rsidRPr="00990A52">
              <w:rPr>
                <w:sz w:val="24"/>
                <w:lang w:val="ru-RU"/>
              </w:rPr>
              <w:t xml:space="preserve"> Закрытие школьной спартакиады. Весенний День здоровья Акция "Школа против курения". Туристические походы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учителя физкультуры</w:t>
            </w:r>
          </w:p>
        </w:tc>
      </w:tr>
      <w:tr w:rsidR="00D017B4" w:rsidRPr="00990A52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color w:val="1C1C1C"/>
                <w:sz w:val="24"/>
                <w:lang w:val="ru-RU"/>
              </w:rPr>
            </w:pPr>
            <w:proofErr w:type="gramStart"/>
            <w:r w:rsidRPr="00990A52">
              <w:rPr>
                <w:color w:val="1C1C1C"/>
                <w:sz w:val="24"/>
                <w:lang w:val="ru-RU"/>
              </w:rPr>
              <w:t xml:space="preserve">День Победы: акции «Бессмертный полк», «С праздником, ветеран!», Вахта памяти у памятника «Павшим в годы войны»,  концерт в ДК, </w:t>
            </w:r>
            <w:r w:rsidRPr="00990A52">
              <w:rPr>
                <w:sz w:val="24"/>
                <w:lang w:val="ru-RU"/>
              </w:rPr>
              <w:t>проект «Окна Победы» и др.</w:t>
            </w:r>
            <w:proofErr w:type="gram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D017B4" w:rsidRPr="00990A52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color w:val="000000"/>
                <w:sz w:val="24"/>
                <w:lang w:val="ru-RU"/>
              </w:rPr>
              <w:t>Торжеств</w:t>
            </w:r>
            <w:proofErr w:type="spellStart"/>
            <w:r w:rsidRPr="00990A52">
              <w:rPr>
                <w:color w:val="000000"/>
                <w:sz w:val="24"/>
              </w:rPr>
              <w:t>енная</w:t>
            </w:r>
            <w:proofErr w:type="spellEnd"/>
            <w:r w:rsidRPr="00990A52">
              <w:rPr>
                <w:color w:val="000000"/>
                <w:sz w:val="24"/>
              </w:rPr>
              <w:t xml:space="preserve"> </w:t>
            </w:r>
            <w:proofErr w:type="spellStart"/>
            <w:r w:rsidRPr="00990A52">
              <w:rPr>
                <w:color w:val="000000"/>
                <w:sz w:val="24"/>
              </w:rPr>
              <w:t>линейка</w:t>
            </w:r>
            <w:proofErr w:type="spellEnd"/>
            <w:r w:rsidRPr="00990A52">
              <w:rPr>
                <w:color w:val="000000"/>
                <w:sz w:val="24"/>
              </w:rPr>
              <w:t xml:space="preserve"> «</w:t>
            </w:r>
            <w:proofErr w:type="spellStart"/>
            <w:r w:rsidRPr="00990A52">
              <w:rPr>
                <w:color w:val="000000"/>
                <w:sz w:val="24"/>
              </w:rPr>
              <w:t>Последний</w:t>
            </w:r>
            <w:proofErr w:type="spellEnd"/>
            <w:r w:rsidRPr="00990A52">
              <w:rPr>
                <w:color w:val="000000"/>
                <w:sz w:val="24"/>
              </w:rPr>
              <w:t xml:space="preserve"> </w:t>
            </w:r>
            <w:proofErr w:type="spellStart"/>
            <w:r w:rsidRPr="00990A52">
              <w:rPr>
                <w:color w:val="000000"/>
                <w:sz w:val="24"/>
              </w:rPr>
              <w:t>звонок</w:t>
            </w:r>
            <w:proofErr w:type="spellEnd"/>
            <w:r w:rsidRPr="00990A52">
              <w:rPr>
                <w:color w:val="000000"/>
                <w:sz w:val="24"/>
              </w:rPr>
              <w:t>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D017B4" w:rsidRPr="00990A52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rPr>
                <w:color w:val="000000"/>
                <w:sz w:val="24"/>
                <w:lang w:val="ru-RU"/>
              </w:rPr>
            </w:pPr>
            <w:r w:rsidRPr="00990A52">
              <w:rPr>
                <w:color w:val="000000"/>
                <w:sz w:val="24"/>
                <w:lang w:val="ru-RU"/>
              </w:rPr>
              <w:t>Выпускной вечер в школе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D017B4" w:rsidRPr="00990A52" w:rsidTr="00D3244B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Самоуправление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017B4" w:rsidRPr="00990A52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017B4" w:rsidRPr="00990A52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color w:val="000000"/>
                <w:sz w:val="24"/>
                <w:lang w:val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017B4" w:rsidRPr="00990A52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Общешкольное выборное собрание учащихся: выдвижение кандидатур</w:t>
            </w:r>
            <w:r>
              <w:rPr>
                <w:sz w:val="24"/>
                <w:lang w:val="ru-RU"/>
              </w:rPr>
              <w:t xml:space="preserve"> от классов в  Совет Старшеклассников</w:t>
            </w:r>
            <w:r w:rsidRPr="00990A52">
              <w:rPr>
                <w:sz w:val="24"/>
                <w:lang w:val="ru-RU"/>
              </w:rPr>
              <w:t xml:space="preserve"> школы, голосование и т.п.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D017B4" w:rsidRPr="00990A52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Конкурс «Лучший ученический класс»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D017B4" w:rsidRPr="00990A52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Рейд  СОШ по проверке классных уголков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spacing w:line="360" w:lineRule="auto"/>
              <w:rPr>
                <w:sz w:val="24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D017B4" w:rsidRPr="00990A52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Рейд СОШ по проверке сохранности учебников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spacing w:line="360" w:lineRule="auto"/>
              <w:rPr>
                <w:sz w:val="24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D017B4" w:rsidRPr="00990A52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lastRenderedPageBreak/>
              <w:t>Рейд СОШ по проверке внешнего вида уч-ся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spacing w:line="360" w:lineRule="auto"/>
              <w:rPr>
                <w:sz w:val="24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D017B4" w:rsidRPr="00990A52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spacing w:line="360" w:lineRule="auto"/>
              <w:rPr>
                <w:sz w:val="24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017B4" w:rsidRPr="00990A52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spacing w:line="360" w:lineRule="auto"/>
              <w:rPr>
                <w:sz w:val="24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017B4" w:rsidRPr="00990A52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Общешкольное отчетное собрание учащихся:  отчеты членов Совета</w:t>
            </w:r>
            <w:r>
              <w:rPr>
                <w:sz w:val="24"/>
                <w:lang w:val="ru-RU"/>
              </w:rPr>
              <w:t xml:space="preserve"> Старшеклассников</w:t>
            </w:r>
            <w:r w:rsidRPr="00990A52">
              <w:rPr>
                <w:sz w:val="24"/>
                <w:lang w:val="ru-RU"/>
              </w:rPr>
              <w:t xml:space="preserve"> школы о проделанной работе. Подведение итогов работы за год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spacing w:line="360" w:lineRule="auto"/>
              <w:rPr>
                <w:sz w:val="24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D017B4" w:rsidRPr="00990A52" w:rsidTr="00D3244B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Профориентация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017B4" w:rsidRPr="00990A52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017B4" w:rsidRPr="00B46058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pStyle w:val="ParaAttribute5"/>
              <w:wordWrap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990A52">
              <w:rPr>
                <w:sz w:val="24"/>
                <w:szCs w:val="24"/>
              </w:rPr>
              <w:t>Мероприятия месячника профо</w:t>
            </w:r>
            <w:r>
              <w:rPr>
                <w:sz w:val="24"/>
                <w:szCs w:val="24"/>
              </w:rPr>
              <w:t xml:space="preserve">риентации в школе «Билет в будущее </w:t>
            </w:r>
            <w:r w:rsidRPr="00990A52">
              <w:rPr>
                <w:sz w:val="24"/>
                <w:szCs w:val="24"/>
              </w:rPr>
              <w:t>»</w:t>
            </w:r>
            <w:proofErr w:type="gramStart"/>
            <w:r w:rsidRPr="00990A52">
              <w:rPr>
                <w:sz w:val="24"/>
                <w:szCs w:val="24"/>
              </w:rPr>
              <w:t>.</w:t>
            </w:r>
            <w:proofErr w:type="gramEnd"/>
            <w:r w:rsidRPr="00990A5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0A52">
              <w:rPr>
                <w:sz w:val="24"/>
                <w:szCs w:val="24"/>
              </w:rPr>
              <w:t>п</w:t>
            </w:r>
            <w:proofErr w:type="gramEnd"/>
            <w:r w:rsidRPr="00990A52">
              <w:rPr>
                <w:sz w:val="24"/>
                <w:szCs w:val="24"/>
              </w:rPr>
              <w:t>рофориентационная</w:t>
            </w:r>
            <w:proofErr w:type="spellEnd"/>
            <w:r w:rsidRPr="00990A52">
              <w:rPr>
                <w:sz w:val="24"/>
                <w:szCs w:val="24"/>
              </w:rPr>
              <w:t xml:space="preserve"> игра, просмотр презентаций, диагностика.</w:t>
            </w:r>
          </w:p>
          <w:p w:rsidR="00D017B4" w:rsidRPr="00990A52" w:rsidRDefault="00D017B4" w:rsidP="00E83E8B">
            <w:pPr>
              <w:pStyle w:val="ParaAttribute5"/>
              <w:wordWrap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D017B4" w:rsidRPr="00990A52" w:rsidTr="00D3244B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Школьные медиа</w:t>
            </w:r>
            <w:r w:rsidRPr="00990A52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017B4" w:rsidRPr="00990A52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017B4" w:rsidRPr="00990A52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896D1E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sz w:val="24"/>
                <w:lang w:val="ru-RU"/>
              </w:rPr>
              <w:t xml:space="preserve">Публикации собственных рассказов, стихов, сказок, репортажей на страницах газеты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017B4" w:rsidRPr="00990A52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896D1E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 xml:space="preserve">Выпуск газеты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 в четверть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896D1E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Редактор </w:t>
            </w:r>
          </w:p>
        </w:tc>
      </w:tr>
      <w:tr w:rsidR="00D017B4" w:rsidRPr="00990A52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990A52">
              <w:rPr>
                <w:color w:val="000000"/>
                <w:sz w:val="24"/>
              </w:rPr>
              <w:t>Видео</w:t>
            </w:r>
            <w:proofErr w:type="spellEnd"/>
            <w:r w:rsidRPr="00990A52">
              <w:rPr>
                <w:color w:val="000000"/>
                <w:sz w:val="24"/>
              </w:rPr>
              <w:t xml:space="preserve">-, </w:t>
            </w:r>
            <w:proofErr w:type="spellStart"/>
            <w:r w:rsidRPr="00990A52">
              <w:rPr>
                <w:color w:val="000000"/>
                <w:sz w:val="24"/>
              </w:rPr>
              <w:t>фотосъемка</w:t>
            </w:r>
            <w:proofErr w:type="spellEnd"/>
            <w:r w:rsidRPr="00990A52">
              <w:rPr>
                <w:color w:val="000000"/>
                <w:sz w:val="24"/>
              </w:rPr>
              <w:t xml:space="preserve"> </w:t>
            </w:r>
            <w:proofErr w:type="spellStart"/>
            <w:r w:rsidRPr="00990A52">
              <w:rPr>
                <w:color w:val="000000"/>
                <w:sz w:val="24"/>
              </w:rPr>
              <w:t>классных</w:t>
            </w:r>
            <w:proofErr w:type="spellEnd"/>
            <w:r w:rsidRPr="00990A52">
              <w:rPr>
                <w:color w:val="000000"/>
                <w:sz w:val="24"/>
              </w:rPr>
              <w:t xml:space="preserve"> </w:t>
            </w:r>
            <w:proofErr w:type="spellStart"/>
            <w:r w:rsidRPr="00990A52">
              <w:rPr>
                <w:color w:val="000000"/>
                <w:sz w:val="24"/>
              </w:rPr>
              <w:t>мероприятий</w:t>
            </w:r>
            <w:proofErr w:type="spellEnd"/>
            <w:r w:rsidRPr="00990A52">
              <w:rPr>
                <w:color w:val="000000"/>
                <w:sz w:val="24"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017B4" w:rsidRPr="00990A52" w:rsidTr="00D3244B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Детские общественные объединения</w:t>
            </w:r>
            <w:r w:rsidRPr="00990A52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017B4" w:rsidRPr="00990A52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017B4" w:rsidRPr="00990A52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rPr>
                <w:color w:val="000000"/>
                <w:sz w:val="24"/>
                <w:lang w:val="ru-RU"/>
              </w:rPr>
            </w:pPr>
            <w:proofErr w:type="spellStart"/>
            <w:r w:rsidRPr="00990A52">
              <w:rPr>
                <w:sz w:val="24"/>
              </w:rPr>
              <w:t>Трудовая</w:t>
            </w:r>
            <w:proofErr w:type="spellEnd"/>
            <w:r w:rsidRPr="00990A52">
              <w:rPr>
                <w:sz w:val="24"/>
              </w:rPr>
              <w:t xml:space="preserve"> </w:t>
            </w:r>
            <w:proofErr w:type="spellStart"/>
            <w:r w:rsidRPr="00990A52">
              <w:rPr>
                <w:sz w:val="24"/>
              </w:rPr>
              <w:t>акция</w:t>
            </w:r>
            <w:proofErr w:type="spellEnd"/>
            <w:r w:rsidRPr="00990A52">
              <w:rPr>
                <w:sz w:val="24"/>
              </w:rPr>
              <w:t xml:space="preserve"> «</w:t>
            </w:r>
            <w:proofErr w:type="spellStart"/>
            <w:r w:rsidRPr="00990A52">
              <w:rPr>
                <w:sz w:val="24"/>
              </w:rPr>
              <w:t>Школьный</w:t>
            </w:r>
            <w:proofErr w:type="spellEnd"/>
            <w:r w:rsidRPr="00990A52">
              <w:rPr>
                <w:sz w:val="24"/>
              </w:rPr>
              <w:t xml:space="preserve"> </w:t>
            </w:r>
            <w:proofErr w:type="spellStart"/>
            <w:r w:rsidRPr="00990A52">
              <w:rPr>
                <w:sz w:val="24"/>
              </w:rPr>
              <w:t>двор</w:t>
            </w:r>
            <w:proofErr w:type="spellEnd"/>
            <w:r w:rsidRPr="00990A52">
              <w:rPr>
                <w:sz w:val="24"/>
              </w:rPr>
              <w:t>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 Старшеклассников,</w:t>
            </w:r>
          </w:p>
          <w:p w:rsidR="00D017B4" w:rsidRPr="00990A52" w:rsidRDefault="00D017B4" w:rsidP="00896D1E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</w:t>
            </w:r>
          </w:p>
        </w:tc>
      </w:tr>
      <w:tr w:rsidR="00D017B4" w:rsidRPr="00990A52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Социально-благотворительная акция «Подари ребенку день»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 Старшеклассников,</w:t>
            </w:r>
          </w:p>
          <w:p w:rsidR="00D017B4" w:rsidRPr="00990A52" w:rsidRDefault="00D017B4" w:rsidP="00896D1E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</w:t>
            </w:r>
          </w:p>
        </w:tc>
      </w:tr>
      <w:tr w:rsidR="00D017B4" w:rsidRPr="00990A52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896D1E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 xml:space="preserve">Шефская помощь престарелым людям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Октябрь, апрель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 Старшеклассников,</w:t>
            </w:r>
          </w:p>
          <w:p w:rsidR="00D017B4" w:rsidRPr="00990A52" w:rsidRDefault="00D017B4" w:rsidP="00896D1E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</w:t>
            </w:r>
          </w:p>
        </w:tc>
      </w:tr>
      <w:tr w:rsidR="00D017B4" w:rsidRPr="00990A52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rPr>
                <w:sz w:val="24"/>
              </w:rPr>
            </w:pPr>
            <w:proofErr w:type="spellStart"/>
            <w:r w:rsidRPr="00990A52">
              <w:rPr>
                <w:sz w:val="24"/>
              </w:rPr>
              <w:t>Благотворительная</w:t>
            </w:r>
            <w:proofErr w:type="spellEnd"/>
            <w:r w:rsidRPr="00990A52">
              <w:rPr>
                <w:sz w:val="24"/>
              </w:rPr>
              <w:t xml:space="preserve"> </w:t>
            </w:r>
            <w:proofErr w:type="spellStart"/>
            <w:r w:rsidRPr="00990A52">
              <w:rPr>
                <w:sz w:val="24"/>
              </w:rPr>
              <w:t>ярмарка-продажа</w:t>
            </w:r>
            <w:proofErr w:type="spell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 Старшеклассников,</w:t>
            </w:r>
          </w:p>
          <w:p w:rsidR="00D017B4" w:rsidRPr="00990A52" w:rsidRDefault="00D017B4" w:rsidP="00896D1E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</w:t>
            </w:r>
          </w:p>
        </w:tc>
      </w:tr>
      <w:tr w:rsidR="00D017B4" w:rsidRPr="00990A52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Благотворительная акция «Детский орден милосердия»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 Старшеклассников,</w:t>
            </w:r>
          </w:p>
          <w:p w:rsidR="00D017B4" w:rsidRPr="00990A52" w:rsidRDefault="00D017B4" w:rsidP="00896D1E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</w:t>
            </w:r>
          </w:p>
        </w:tc>
      </w:tr>
      <w:tr w:rsidR="00D017B4" w:rsidRPr="00990A52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Акция «Дарите книги с любовью»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 Старшеклассников,</w:t>
            </w:r>
          </w:p>
          <w:p w:rsidR="00D017B4" w:rsidRPr="00990A52" w:rsidRDefault="00D017B4" w:rsidP="00896D1E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</w:t>
            </w:r>
          </w:p>
        </w:tc>
      </w:tr>
      <w:tr w:rsidR="00D017B4" w:rsidRPr="00990A52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sz w:val="24"/>
                <w:lang w:val="ru-RU"/>
              </w:rPr>
              <w:t>Экологическая акция «Бумажный бум»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 Старшеклассников,</w:t>
            </w:r>
          </w:p>
          <w:p w:rsidR="00D017B4" w:rsidRPr="00990A52" w:rsidRDefault="00D017B4" w:rsidP="00896D1E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</w:t>
            </w:r>
          </w:p>
        </w:tc>
      </w:tr>
      <w:tr w:rsidR="00D017B4" w:rsidRPr="00990A52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sz w:val="24"/>
                <w:lang w:val="ru-RU"/>
              </w:rPr>
            </w:pPr>
            <w:proofErr w:type="gramStart"/>
            <w:r w:rsidRPr="00990A52">
              <w:rPr>
                <w:sz w:val="24"/>
                <w:lang w:val="ru-RU"/>
              </w:rPr>
              <w:t>Весенняя Неделя Добра (ряд мероприятий, осуществляемых каждым классом и волонтерским движением Школы:</w:t>
            </w:r>
            <w:proofErr w:type="gramEnd"/>
            <w:r w:rsidRPr="00990A52">
              <w:rPr>
                <w:sz w:val="24"/>
                <w:lang w:val="ru-RU"/>
              </w:rPr>
              <w:t xml:space="preserve">  </w:t>
            </w:r>
            <w:proofErr w:type="gramStart"/>
            <w:r w:rsidRPr="00990A52">
              <w:rPr>
                <w:sz w:val="24"/>
                <w:lang w:val="ru-RU" w:eastAsia="ru-RU"/>
              </w:rPr>
              <w:t>«Чистый поселок - чистая планета», «Памяти павших»,  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  <w:proofErr w:type="gram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 Старшеклассников,</w:t>
            </w:r>
          </w:p>
          <w:p w:rsidR="00D017B4" w:rsidRPr="00990A52" w:rsidRDefault="00D017B4" w:rsidP="00896D1E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</w:t>
            </w:r>
          </w:p>
        </w:tc>
      </w:tr>
      <w:tr w:rsidR="00D017B4" w:rsidRPr="00990A52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Участие в проектах и акциях РДШ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 Старшеклассников,</w:t>
            </w:r>
          </w:p>
          <w:p w:rsidR="00D017B4" w:rsidRPr="00990A52" w:rsidRDefault="00D017B4" w:rsidP="00896D1E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</w:t>
            </w:r>
          </w:p>
        </w:tc>
      </w:tr>
      <w:tr w:rsidR="00D017B4" w:rsidRPr="00990A52" w:rsidTr="00D3244B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Экскурсии, походы</w:t>
            </w:r>
            <w:r w:rsidRPr="00990A52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017B4" w:rsidRPr="00990A52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017B4" w:rsidRPr="00990A52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896D1E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Посещение концертов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017B4" w:rsidRPr="00990A52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sz w:val="24"/>
                <w:lang w:val="ru-RU"/>
              </w:rPr>
              <w:t>Поездки на представления в драматический театр, на киносеансы- в кинотеатр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клас.рук</w:t>
            </w:r>
            <w:proofErr w:type="spellEnd"/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017B4" w:rsidRPr="00990A52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Экскурсии в музеи, пожарную часть, предприятия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клас.рук</w:t>
            </w:r>
            <w:proofErr w:type="spellEnd"/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017B4" w:rsidRPr="00990A52" w:rsidTr="00D3244B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Организация предметно-эстетической среды</w:t>
            </w:r>
            <w:r w:rsidRPr="00990A52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017B4" w:rsidRPr="00990A52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017B4" w:rsidRPr="00990A52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sz w:val="24"/>
                <w:lang w:val="ru-RU"/>
              </w:rPr>
              <w:t>Выставки фотографий, плакатов, посвященных событиям и памятным датам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C7613B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017B4" w:rsidRPr="00990A52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spacing w:line="360" w:lineRule="auto"/>
              <w:ind w:left="-142" w:right="566" w:firstLine="142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Оформление классных уголков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017B4" w:rsidRPr="00990A52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017B4" w:rsidRPr="00990A52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Трудовой десант по озеленению школьных клумб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Сентябрь, апрель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017B4" w:rsidRPr="00990A52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017B4" w:rsidRPr="00990A52" w:rsidTr="00D3244B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Работа с родителями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017B4" w:rsidRPr="00990A52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017B4" w:rsidRPr="00B46058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sz w:val="24"/>
                <w:lang w:val="ru-RU"/>
              </w:rPr>
              <w:t xml:space="preserve">Участие родителей в проведении </w:t>
            </w:r>
            <w:r w:rsidRPr="00990A52">
              <w:rPr>
                <w:sz w:val="24"/>
                <w:lang w:val="ru-RU"/>
              </w:rPr>
              <w:lastRenderedPageBreak/>
              <w:t xml:space="preserve">общешкольных, классных мероприятий: </w:t>
            </w:r>
            <w:proofErr w:type="gramStart"/>
            <w:r w:rsidRPr="00990A52">
              <w:rPr>
                <w:sz w:val="24"/>
                <w:lang w:val="ru-RU"/>
              </w:rPr>
              <w:t xml:space="preserve">«Бумажный бум», «Подари ребенку день», </w:t>
            </w:r>
            <w:r w:rsidRPr="00990A52">
              <w:rPr>
                <w:color w:val="1C1C1C"/>
                <w:sz w:val="24"/>
                <w:lang w:val="ru-RU"/>
              </w:rPr>
              <w:t xml:space="preserve"> «Бессмертный полк», </w:t>
            </w:r>
            <w:r w:rsidRPr="00990A52">
              <w:rPr>
                <w:sz w:val="24"/>
                <w:lang w:val="ru-RU"/>
              </w:rPr>
              <w:t xml:space="preserve"> </w:t>
            </w:r>
            <w:r w:rsidRPr="00990A52">
              <w:rPr>
                <w:rFonts w:eastAsia="Arial Unicode MS"/>
                <w:sz w:val="24"/>
                <w:lang w:val="ru-RU"/>
              </w:rPr>
              <w:t>новогодний вечер, «Мама, папа, я – отличная семья!»,</w:t>
            </w:r>
            <w:r w:rsidRPr="00990A52">
              <w:rPr>
                <w:sz w:val="24"/>
                <w:lang w:val="ru-RU"/>
              </w:rPr>
              <w:t xml:space="preserve"> «Детский орден милосердия», выпускной вечер и др.</w:t>
            </w:r>
            <w:proofErr w:type="gram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C7613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</w:t>
            </w: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ВР, классные руководители</w:t>
            </w:r>
          </w:p>
        </w:tc>
      </w:tr>
      <w:tr w:rsidR="00D017B4" w:rsidRPr="00990A52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sz w:val="24"/>
                <w:lang w:val="ru-RU"/>
              </w:rPr>
              <w:lastRenderedPageBreak/>
              <w:t>Общешкольное родительское собрание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Октябрь, март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Директор школы</w:t>
            </w:r>
          </w:p>
        </w:tc>
      </w:tr>
      <w:tr w:rsidR="00D017B4" w:rsidRPr="00990A52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017B4" w:rsidRPr="00990A52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left"/>
              <w:rPr>
                <w:sz w:val="24"/>
                <w:lang w:val="ru-RU"/>
              </w:rPr>
            </w:pPr>
            <w:r w:rsidRPr="00990A52">
              <w:rPr>
                <w:sz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D017B4" w:rsidRPr="00990A52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990A52">
              <w:rPr>
                <w:sz w:val="24"/>
              </w:rPr>
              <w:t>Индивидуальные</w:t>
            </w:r>
            <w:proofErr w:type="spellEnd"/>
            <w:r w:rsidRPr="00990A52">
              <w:rPr>
                <w:sz w:val="24"/>
              </w:rPr>
              <w:t xml:space="preserve"> </w:t>
            </w:r>
            <w:proofErr w:type="spellStart"/>
            <w:r w:rsidRPr="00990A52">
              <w:rPr>
                <w:sz w:val="24"/>
              </w:rPr>
              <w:t>консультации</w:t>
            </w:r>
            <w:proofErr w:type="spell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017B4" w:rsidRPr="00990A52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90A52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990A52">
              <w:rPr>
                <w:color w:val="000000"/>
                <w:sz w:val="24"/>
              </w:rPr>
              <w:t>По</w:t>
            </w:r>
            <w:proofErr w:type="spellEnd"/>
            <w:r w:rsidRPr="00990A52">
              <w:rPr>
                <w:color w:val="000000"/>
                <w:sz w:val="24"/>
              </w:rPr>
              <w:t xml:space="preserve"> </w:t>
            </w:r>
            <w:proofErr w:type="spellStart"/>
            <w:r w:rsidRPr="00990A52">
              <w:rPr>
                <w:color w:val="000000"/>
                <w:sz w:val="24"/>
              </w:rPr>
              <w:t>плану</w:t>
            </w:r>
            <w:proofErr w:type="spellEnd"/>
            <w:r w:rsidRPr="00990A52">
              <w:rPr>
                <w:color w:val="000000"/>
                <w:sz w:val="24"/>
              </w:rPr>
              <w:t xml:space="preserve"> </w:t>
            </w:r>
            <w:proofErr w:type="spellStart"/>
            <w:r w:rsidRPr="00990A52">
              <w:rPr>
                <w:color w:val="000000"/>
                <w:sz w:val="24"/>
              </w:rPr>
              <w:t>кл</w:t>
            </w:r>
            <w:r w:rsidRPr="00990A52">
              <w:rPr>
                <w:color w:val="000000"/>
                <w:sz w:val="24"/>
                <w:lang w:val="ru-RU"/>
              </w:rPr>
              <w:t>ассных</w:t>
            </w:r>
            <w:proofErr w:type="spellEnd"/>
            <w:r w:rsidRPr="00990A52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90A52">
              <w:rPr>
                <w:color w:val="000000"/>
                <w:sz w:val="24"/>
              </w:rPr>
              <w:t>рук</w:t>
            </w:r>
            <w:r w:rsidRPr="00990A52">
              <w:rPr>
                <w:color w:val="000000"/>
                <w:sz w:val="24"/>
                <w:lang w:val="ru-RU"/>
              </w:rPr>
              <w:t>оводителей</w:t>
            </w:r>
            <w:proofErr w:type="spellEnd"/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017B4" w:rsidRPr="00990A52" w:rsidTr="00D3244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pStyle w:val="ParaAttribute3"/>
              <w:wordWrap/>
              <w:spacing w:line="360" w:lineRule="auto"/>
              <w:jc w:val="left"/>
              <w:rPr>
                <w:spacing w:val="-6"/>
                <w:sz w:val="24"/>
                <w:szCs w:val="24"/>
              </w:rPr>
            </w:pPr>
            <w:r w:rsidRPr="00990A52"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:rsidR="00D017B4" w:rsidRPr="00990A52" w:rsidRDefault="00D017B4" w:rsidP="00E83E8B">
            <w:pPr>
              <w:pStyle w:val="ParaAttribute3"/>
              <w:wordWrap/>
              <w:spacing w:line="360" w:lineRule="auto"/>
              <w:jc w:val="left"/>
              <w:rPr>
                <w:spacing w:val="-6"/>
                <w:sz w:val="24"/>
                <w:szCs w:val="24"/>
              </w:rPr>
            </w:pPr>
            <w:r w:rsidRPr="00990A52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990A52">
              <w:rPr>
                <w:color w:val="000000"/>
                <w:sz w:val="24"/>
                <w:lang w:val="ru-RU"/>
              </w:rPr>
              <w:t>По плану Совета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idowControl/>
              <w:wordWrap/>
              <w:autoSpaceDE/>
              <w:autoSpaceDN/>
              <w:spacing w:line="360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Совета</w:t>
            </w:r>
          </w:p>
        </w:tc>
      </w:tr>
      <w:tr w:rsidR="00D017B4" w:rsidRPr="00B46058" w:rsidTr="00D3244B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Классное руководство 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990A52">
              <w:rPr>
                <w:rFonts w:eastAsia="№Е"/>
                <w:kern w:val="0"/>
                <w:sz w:val="24"/>
                <w:lang w:val="ru-RU" w:eastAsia="ru-RU"/>
              </w:rPr>
              <w:t>(соглас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но индивидуальным </w:t>
            </w:r>
            <w:r w:rsidRPr="00990A52">
              <w:rPr>
                <w:rFonts w:eastAsia="№Е"/>
                <w:kern w:val="0"/>
                <w:sz w:val="24"/>
                <w:lang w:val="ru-RU" w:eastAsia="ru-RU"/>
              </w:rPr>
              <w:t xml:space="preserve"> </w:t>
            </w: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</w:t>
            </w:r>
            <w:proofErr w:type="gramEnd"/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классных руководителей</w:t>
            </w:r>
            <w:r w:rsidRPr="00990A52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017B4" w:rsidRPr="00B46058" w:rsidTr="00D3244B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Школьный урок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</w:t>
            </w:r>
            <w:r w:rsidRPr="00990A52">
              <w:rPr>
                <w:rFonts w:eastAsia="№Е"/>
                <w:kern w:val="0"/>
                <w:sz w:val="24"/>
                <w:lang w:val="ru-RU" w:eastAsia="ru-RU"/>
              </w:rPr>
              <w:t xml:space="preserve"> </w:t>
            </w: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 учителей-предметников</w:t>
            </w:r>
            <w:r w:rsidRPr="00990A52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D017B4" w:rsidRPr="00990A52" w:rsidRDefault="00D017B4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</w:tbl>
    <w:p w:rsidR="00D017B4" w:rsidRPr="00990A52" w:rsidRDefault="00D017B4" w:rsidP="00D017B4">
      <w:pPr>
        <w:wordWrap/>
        <w:adjustRightInd w:val="0"/>
        <w:spacing w:line="360" w:lineRule="auto"/>
        <w:ind w:right="-1" w:firstLine="567"/>
        <w:rPr>
          <w:sz w:val="24"/>
          <w:lang w:val="ru-RU"/>
        </w:rPr>
      </w:pPr>
    </w:p>
    <w:p w:rsidR="00D017B4" w:rsidRPr="00990A52" w:rsidRDefault="00D017B4" w:rsidP="00D017B4">
      <w:pPr>
        <w:wordWrap/>
        <w:spacing w:line="360" w:lineRule="auto"/>
        <w:rPr>
          <w:sz w:val="24"/>
          <w:lang w:val="ru-RU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30"/>
        <w:gridCol w:w="1203"/>
        <w:gridCol w:w="2294"/>
        <w:gridCol w:w="3228"/>
      </w:tblGrid>
      <w:tr w:rsidR="00867833" w:rsidRPr="00990A52" w:rsidTr="00E83E8B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33" w:rsidRPr="00990A52" w:rsidRDefault="00867833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67833" w:rsidRPr="00990A52" w:rsidRDefault="00867833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Курсы внеурочной деятельности </w:t>
            </w:r>
          </w:p>
          <w:p w:rsidR="00867833" w:rsidRPr="00990A52" w:rsidRDefault="00867833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867833" w:rsidRPr="00990A52" w:rsidTr="00E83E8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33" w:rsidRPr="00990A52" w:rsidRDefault="00867833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67833" w:rsidRPr="00990A52" w:rsidRDefault="00867833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Название курса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33" w:rsidRPr="00990A52" w:rsidRDefault="00867833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67833" w:rsidRPr="00990A52" w:rsidRDefault="00867833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33" w:rsidRPr="00990A52" w:rsidRDefault="00867833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Количество </w:t>
            </w:r>
          </w:p>
          <w:p w:rsidR="00867833" w:rsidRPr="00990A52" w:rsidRDefault="00867833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часов </w:t>
            </w:r>
          </w:p>
          <w:p w:rsidR="00867833" w:rsidRPr="00990A52" w:rsidRDefault="00867833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неделю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33" w:rsidRPr="00990A52" w:rsidRDefault="00867833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67833" w:rsidRPr="00990A52" w:rsidRDefault="00867833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867833" w:rsidRPr="00990A52" w:rsidTr="00E83E8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33" w:rsidRPr="00990A52" w:rsidRDefault="00867833" w:rsidP="00E83E8B">
            <w:pPr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33" w:rsidRPr="00990A52" w:rsidRDefault="00867833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33" w:rsidRPr="00990A52" w:rsidRDefault="00867833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33" w:rsidRPr="00990A52" w:rsidRDefault="00867833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867833" w:rsidRPr="00990A52" w:rsidTr="00E83E8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33" w:rsidRPr="00990A52" w:rsidRDefault="00867833" w:rsidP="00E83E8B">
            <w:pPr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33" w:rsidRPr="00990A52" w:rsidRDefault="00867833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33" w:rsidRPr="00990A52" w:rsidRDefault="00867833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33" w:rsidRPr="00990A52" w:rsidRDefault="00867833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867833" w:rsidRPr="00990A52" w:rsidTr="00E83E8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33" w:rsidRPr="00990A52" w:rsidRDefault="00867833" w:rsidP="00E83E8B">
            <w:pPr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33" w:rsidRPr="00990A52" w:rsidRDefault="00867833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33" w:rsidRPr="00990A52" w:rsidRDefault="00867833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33" w:rsidRPr="00990A52" w:rsidRDefault="00867833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867833" w:rsidRPr="00990A52" w:rsidTr="00E83E8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33" w:rsidRPr="00990A52" w:rsidRDefault="00867833" w:rsidP="00E83E8B">
            <w:pPr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33" w:rsidRPr="00990A52" w:rsidRDefault="00867833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33" w:rsidRPr="00990A52" w:rsidRDefault="00867833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90A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33" w:rsidRPr="00990A52" w:rsidRDefault="00867833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561F1" w:rsidRPr="00990A52" w:rsidTr="00E83E8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F1" w:rsidRPr="00990A52" w:rsidRDefault="00F561F1" w:rsidP="00E83E8B">
            <w:pPr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F1" w:rsidRPr="00990A52" w:rsidRDefault="00F561F1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F1" w:rsidRPr="00990A52" w:rsidRDefault="00F561F1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F1" w:rsidRPr="00990A52" w:rsidRDefault="00F561F1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561F1" w:rsidRPr="00990A52" w:rsidTr="00E83E8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F1" w:rsidRPr="00990A52" w:rsidRDefault="00F561F1" w:rsidP="00E83E8B">
            <w:pPr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F1" w:rsidRPr="00990A52" w:rsidRDefault="00F561F1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F1" w:rsidRPr="00990A52" w:rsidRDefault="00F561F1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F1" w:rsidRPr="00990A52" w:rsidRDefault="00F561F1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561F1" w:rsidRPr="00990A52" w:rsidTr="00E83E8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F1" w:rsidRPr="00990A52" w:rsidRDefault="00F561F1" w:rsidP="00E83E8B">
            <w:pPr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F1" w:rsidRPr="00990A52" w:rsidRDefault="00F561F1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F1" w:rsidRPr="00990A52" w:rsidRDefault="00F561F1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F1" w:rsidRPr="00990A52" w:rsidRDefault="00F561F1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561F1" w:rsidRPr="00990A52" w:rsidTr="00E83E8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F1" w:rsidRPr="00990A52" w:rsidRDefault="00F561F1" w:rsidP="00E83E8B">
            <w:pPr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F1" w:rsidRPr="00990A52" w:rsidRDefault="00F561F1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F1" w:rsidRPr="00990A52" w:rsidRDefault="00F561F1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F1" w:rsidRPr="00990A52" w:rsidRDefault="00F561F1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561F1" w:rsidRPr="00990A52" w:rsidTr="00E83E8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F1" w:rsidRPr="00990A52" w:rsidRDefault="00F561F1" w:rsidP="00E83E8B">
            <w:pPr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F1" w:rsidRPr="00990A52" w:rsidRDefault="00F561F1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F1" w:rsidRPr="00990A52" w:rsidRDefault="00F561F1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F1" w:rsidRPr="00990A52" w:rsidRDefault="00F561F1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561F1" w:rsidRPr="00990A52" w:rsidTr="00E83E8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F1" w:rsidRPr="00990A52" w:rsidRDefault="00F561F1" w:rsidP="00E83E8B">
            <w:pPr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F1" w:rsidRPr="00990A52" w:rsidRDefault="00F561F1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F1" w:rsidRPr="00990A52" w:rsidRDefault="00F561F1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F1" w:rsidRPr="00990A52" w:rsidRDefault="00F561F1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561F1" w:rsidRPr="00990A52" w:rsidTr="00E83E8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F1" w:rsidRPr="00990A52" w:rsidRDefault="00F561F1" w:rsidP="00E83E8B">
            <w:pPr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F1" w:rsidRPr="00990A52" w:rsidRDefault="00F561F1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F1" w:rsidRPr="00990A52" w:rsidRDefault="00F561F1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F1" w:rsidRPr="00990A52" w:rsidRDefault="00F561F1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561F1" w:rsidRPr="00990A52" w:rsidTr="00E83E8B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F1" w:rsidRPr="00990A52" w:rsidRDefault="00F561F1" w:rsidP="00E83E8B">
            <w:pPr>
              <w:wordWrap/>
              <w:autoSpaceDE/>
              <w:autoSpaceDN/>
              <w:spacing w:line="360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F1" w:rsidRPr="00990A52" w:rsidRDefault="00F561F1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F1" w:rsidRPr="00990A52" w:rsidRDefault="00F561F1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F1" w:rsidRPr="00990A52" w:rsidRDefault="00F561F1" w:rsidP="00E83E8B">
            <w:pPr>
              <w:wordWrap/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</w:tbl>
    <w:p w:rsidR="00D017B4" w:rsidRPr="00990A52" w:rsidRDefault="00D017B4" w:rsidP="00D017B4">
      <w:pPr>
        <w:wordWrap/>
        <w:adjustRightInd w:val="0"/>
        <w:spacing w:line="360" w:lineRule="auto"/>
        <w:ind w:right="-1" w:firstLine="567"/>
        <w:rPr>
          <w:iCs/>
          <w:sz w:val="24"/>
          <w:lang w:val="ru-RU"/>
        </w:rPr>
      </w:pPr>
    </w:p>
    <w:p w:rsidR="007A3D14" w:rsidRPr="00D017B4" w:rsidRDefault="007A3D14">
      <w:pPr>
        <w:rPr>
          <w:lang w:val="ru-RU"/>
        </w:rPr>
      </w:pPr>
    </w:p>
    <w:sectPr w:rsidR="007A3D14" w:rsidRPr="00D017B4" w:rsidSect="00D017B4">
      <w:footerReference w:type="default" r:id="rId10"/>
      <w:endnotePr>
        <w:numFmt w:val="decimal"/>
      </w:endnotePr>
      <w:pgSz w:w="11907" w:h="16839" w:code="9"/>
      <w:pgMar w:top="851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B2C" w:rsidRDefault="00C80B2C" w:rsidP="00C029F5">
      <w:r>
        <w:separator/>
      </w:r>
    </w:p>
  </w:endnote>
  <w:endnote w:type="continuationSeparator" w:id="0">
    <w:p w:rsidR="00C80B2C" w:rsidRDefault="00C80B2C" w:rsidP="00C0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E8B" w:rsidRPr="00BD5383" w:rsidRDefault="00E83E8B" w:rsidP="00E83E8B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B46058" w:rsidRPr="00B46058">
      <w:rPr>
        <w:rFonts w:ascii="Century Gothic" w:hAnsi="Century Gothic"/>
        <w:noProof/>
        <w:sz w:val="16"/>
        <w:szCs w:val="16"/>
        <w:lang w:val="ru-RU"/>
      </w:rPr>
      <w:t>2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E83E8B" w:rsidRDefault="00E83E8B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B2C" w:rsidRDefault="00C80B2C" w:rsidP="00C029F5">
      <w:r>
        <w:separator/>
      </w:r>
    </w:p>
  </w:footnote>
  <w:footnote w:type="continuationSeparator" w:id="0">
    <w:p w:rsidR="00C80B2C" w:rsidRDefault="00C80B2C" w:rsidP="00C02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5AC56BD"/>
    <w:multiLevelType w:val="hybridMultilevel"/>
    <w:tmpl w:val="A9604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941DA"/>
    <w:multiLevelType w:val="hybridMultilevel"/>
    <w:tmpl w:val="13BC5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B2BC7"/>
    <w:multiLevelType w:val="hybridMultilevel"/>
    <w:tmpl w:val="46548F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>
    <w:nsid w:val="0E6D1BDA"/>
    <w:multiLevelType w:val="hybridMultilevel"/>
    <w:tmpl w:val="6D68AA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0E2601D"/>
    <w:multiLevelType w:val="hybridMultilevel"/>
    <w:tmpl w:val="4B1CF7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096F0E"/>
    <w:multiLevelType w:val="hybridMultilevel"/>
    <w:tmpl w:val="612C4620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1336363B"/>
    <w:multiLevelType w:val="hybridMultilevel"/>
    <w:tmpl w:val="0924E8A0"/>
    <w:lvl w:ilvl="0" w:tplc="DBA83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88B2EFB"/>
    <w:multiLevelType w:val="hybridMultilevel"/>
    <w:tmpl w:val="120226DC"/>
    <w:lvl w:ilvl="0" w:tplc="77D6DE62">
      <w:start w:val="1"/>
      <w:numFmt w:val="decimal"/>
      <w:lvlText w:val="%1."/>
      <w:lvlJc w:val="left"/>
      <w:pPr>
        <w:tabs>
          <w:tab w:val="num" w:pos="2895"/>
        </w:tabs>
        <w:ind w:left="289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3">
    <w:nsid w:val="194E053D"/>
    <w:multiLevelType w:val="hybridMultilevel"/>
    <w:tmpl w:val="F64C5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474961"/>
    <w:multiLevelType w:val="hybridMultilevel"/>
    <w:tmpl w:val="8B223FA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1A816DB2"/>
    <w:multiLevelType w:val="hybridMultilevel"/>
    <w:tmpl w:val="27E85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C62BB6"/>
    <w:multiLevelType w:val="hybridMultilevel"/>
    <w:tmpl w:val="B2502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DC65D1"/>
    <w:multiLevelType w:val="hybridMultilevel"/>
    <w:tmpl w:val="CC6E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20">
    <w:nsid w:val="26E71F2B"/>
    <w:multiLevelType w:val="hybridMultilevel"/>
    <w:tmpl w:val="F9607170"/>
    <w:lvl w:ilvl="0" w:tplc="6234DF6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0EC0990"/>
    <w:multiLevelType w:val="hybridMultilevel"/>
    <w:tmpl w:val="F9CA3F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7E34E37"/>
    <w:multiLevelType w:val="hybridMultilevel"/>
    <w:tmpl w:val="B442DBB8"/>
    <w:lvl w:ilvl="0" w:tplc="92149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8A97836"/>
    <w:multiLevelType w:val="hybridMultilevel"/>
    <w:tmpl w:val="FA5E6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1D3F26"/>
    <w:multiLevelType w:val="hybridMultilevel"/>
    <w:tmpl w:val="3D1231C6"/>
    <w:lvl w:ilvl="0" w:tplc="16645070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1465D6A"/>
    <w:multiLevelType w:val="hybridMultilevel"/>
    <w:tmpl w:val="965E31B2"/>
    <w:lvl w:ilvl="0" w:tplc="7B526A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2416D99"/>
    <w:multiLevelType w:val="hybridMultilevel"/>
    <w:tmpl w:val="C0CCE27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4454AE2"/>
    <w:multiLevelType w:val="hybridMultilevel"/>
    <w:tmpl w:val="14DE0E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9672FBD"/>
    <w:multiLevelType w:val="hybridMultilevel"/>
    <w:tmpl w:val="679ADA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2194DA6"/>
    <w:multiLevelType w:val="hybridMultilevel"/>
    <w:tmpl w:val="38E28D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81F6C40"/>
    <w:multiLevelType w:val="hybridMultilevel"/>
    <w:tmpl w:val="678CD7AC"/>
    <w:lvl w:ilvl="0" w:tplc="83E0B5B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B13E0AD6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3802224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D7A2128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110404E6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61D805CE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1898C364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6E821398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157462A0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5AFC3154"/>
    <w:multiLevelType w:val="hybridMultilevel"/>
    <w:tmpl w:val="7966E48A"/>
    <w:lvl w:ilvl="0" w:tplc="98F0ADA8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B994B4A"/>
    <w:multiLevelType w:val="hybridMultilevel"/>
    <w:tmpl w:val="866C61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0863F9E"/>
    <w:multiLevelType w:val="hybridMultilevel"/>
    <w:tmpl w:val="C504D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2B5068"/>
    <w:multiLevelType w:val="hybridMultilevel"/>
    <w:tmpl w:val="DC148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30A4E5A"/>
    <w:multiLevelType w:val="hybridMultilevel"/>
    <w:tmpl w:val="6D9C91B2"/>
    <w:lvl w:ilvl="0" w:tplc="5242147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E4646B6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1445C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11CDC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BD8750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A3853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C5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390D4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9406506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64F29B2"/>
    <w:multiLevelType w:val="hybridMultilevel"/>
    <w:tmpl w:val="A4DCFF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72118C1"/>
    <w:multiLevelType w:val="hybridMultilevel"/>
    <w:tmpl w:val="BB205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F604A8"/>
    <w:multiLevelType w:val="hybridMultilevel"/>
    <w:tmpl w:val="B396F394"/>
    <w:lvl w:ilvl="0" w:tplc="0419000B">
      <w:start w:val="1"/>
      <w:numFmt w:val="bullet"/>
      <w:lvlText w:val=""/>
      <w:lvlJc w:val="left"/>
      <w:pPr>
        <w:ind w:left="10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42">
    <w:nsid w:val="68456562"/>
    <w:multiLevelType w:val="hybridMultilevel"/>
    <w:tmpl w:val="CEC4F20E"/>
    <w:lvl w:ilvl="0" w:tplc="EE9A204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EDE7C74"/>
    <w:multiLevelType w:val="hybridMultilevel"/>
    <w:tmpl w:val="783CF9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27F34E7"/>
    <w:multiLevelType w:val="multilevel"/>
    <w:tmpl w:val="93326124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6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DE337E1"/>
    <w:multiLevelType w:val="hybridMultilevel"/>
    <w:tmpl w:val="FB6C120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19"/>
  </w:num>
  <w:num w:numId="4">
    <w:abstractNumId w:val="4"/>
  </w:num>
  <w:num w:numId="5">
    <w:abstractNumId w:val="18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45"/>
  </w:num>
  <w:num w:numId="11">
    <w:abstractNumId w:val="32"/>
  </w:num>
  <w:num w:numId="12">
    <w:abstractNumId w:val="3"/>
  </w:num>
  <w:num w:numId="13">
    <w:abstractNumId w:val="14"/>
  </w:num>
  <w:num w:numId="14">
    <w:abstractNumId w:val="48"/>
  </w:num>
  <w:num w:numId="15">
    <w:abstractNumId w:val="42"/>
  </w:num>
  <w:num w:numId="16">
    <w:abstractNumId w:val="35"/>
  </w:num>
  <w:num w:numId="17">
    <w:abstractNumId w:val="13"/>
  </w:num>
  <w:num w:numId="18">
    <w:abstractNumId w:val="37"/>
  </w:num>
  <w:num w:numId="19">
    <w:abstractNumId w:val="38"/>
  </w:num>
  <w:num w:numId="20">
    <w:abstractNumId w:val="26"/>
  </w:num>
  <w:num w:numId="21">
    <w:abstractNumId w:val="10"/>
  </w:num>
  <w:num w:numId="22">
    <w:abstractNumId w:val="24"/>
  </w:num>
  <w:num w:numId="23">
    <w:abstractNumId w:val="40"/>
  </w:num>
  <w:num w:numId="24">
    <w:abstractNumId w:val="22"/>
  </w:num>
  <w:num w:numId="25">
    <w:abstractNumId w:val="8"/>
  </w:num>
  <w:num w:numId="26">
    <w:abstractNumId w:val="20"/>
  </w:num>
  <w:num w:numId="27">
    <w:abstractNumId w:val="9"/>
  </w:num>
  <w:num w:numId="28">
    <w:abstractNumId w:val="12"/>
  </w:num>
  <w:num w:numId="29">
    <w:abstractNumId w:val="34"/>
  </w:num>
  <w:num w:numId="30">
    <w:abstractNumId w:val="39"/>
  </w:num>
  <w:num w:numId="31">
    <w:abstractNumId w:val="28"/>
  </w:num>
  <w:num w:numId="32">
    <w:abstractNumId w:val="16"/>
  </w:num>
  <w:num w:numId="33">
    <w:abstractNumId w:val="6"/>
  </w:num>
  <w:num w:numId="34">
    <w:abstractNumId w:val="47"/>
  </w:num>
  <w:num w:numId="35">
    <w:abstractNumId w:val="44"/>
  </w:num>
  <w:num w:numId="36">
    <w:abstractNumId w:val="30"/>
  </w:num>
  <w:num w:numId="37">
    <w:abstractNumId w:val="43"/>
  </w:num>
  <w:num w:numId="38">
    <w:abstractNumId w:val="29"/>
  </w:num>
  <w:num w:numId="39">
    <w:abstractNumId w:val="7"/>
  </w:num>
  <w:num w:numId="40">
    <w:abstractNumId w:val="25"/>
  </w:num>
  <w:num w:numId="41">
    <w:abstractNumId w:val="46"/>
  </w:num>
  <w:num w:numId="42">
    <w:abstractNumId w:val="21"/>
  </w:num>
  <w:num w:numId="43">
    <w:abstractNumId w:val="31"/>
  </w:num>
  <w:num w:numId="44">
    <w:abstractNumId w:val="15"/>
  </w:num>
  <w:num w:numId="45">
    <w:abstractNumId w:val="36"/>
  </w:num>
  <w:num w:numId="46">
    <w:abstractNumId w:val="41"/>
  </w:num>
  <w:num w:numId="47">
    <w:abstractNumId w:val="23"/>
  </w:num>
  <w:num w:numId="48">
    <w:abstractNumId w:val="33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B4"/>
    <w:rsid w:val="00044E76"/>
    <w:rsid w:val="0005059E"/>
    <w:rsid w:val="000C6116"/>
    <w:rsid w:val="002E7EDE"/>
    <w:rsid w:val="002F772F"/>
    <w:rsid w:val="003109F9"/>
    <w:rsid w:val="00312957"/>
    <w:rsid w:val="00314D61"/>
    <w:rsid w:val="003F4C1C"/>
    <w:rsid w:val="0049281B"/>
    <w:rsid w:val="0062312C"/>
    <w:rsid w:val="00670EFA"/>
    <w:rsid w:val="006823FA"/>
    <w:rsid w:val="006E1825"/>
    <w:rsid w:val="00796E33"/>
    <w:rsid w:val="007A3D14"/>
    <w:rsid w:val="007B3869"/>
    <w:rsid w:val="00831F25"/>
    <w:rsid w:val="00867833"/>
    <w:rsid w:val="00896D1E"/>
    <w:rsid w:val="008E4037"/>
    <w:rsid w:val="009751E7"/>
    <w:rsid w:val="009D1624"/>
    <w:rsid w:val="009D1990"/>
    <w:rsid w:val="009D47B6"/>
    <w:rsid w:val="009F3FC0"/>
    <w:rsid w:val="00A02079"/>
    <w:rsid w:val="00B42F31"/>
    <w:rsid w:val="00B46058"/>
    <w:rsid w:val="00BB0C8F"/>
    <w:rsid w:val="00C02056"/>
    <w:rsid w:val="00C029F5"/>
    <w:rsid w:val="00C15085"/>
    <w:rsid w:val="00C251E5"/>
    <w:rsid w:val="00C7613B"/>
    <w:rsid w:val="00C80B2C"/>
    <w:rsid w:val="00C916EA"/>
    <w:rsid w:val="00D017B4"/>
    <w:rsid w:val="00D15C95"/>
    <w:rsid w:val="00D3244B"/>
    <w:rsid w:val="00E310D0"/>
    <w:rsid w:val="00E347D2"/>
    <w:rsid w:val="00E83E8B"/>
    <w:rsid w:val="00F561F1"/>
    <w:rsid w:val="00F7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7B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D017B4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17B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D017B4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D017B4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D017B4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D017B4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D017B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D017B4"/>
    <w:rPr>
      <w:vertAlign w:val="superscript"/>
    </w:rPr>
  </w:style>
  <w:style w:type="paragraph" w:customStyle="1" w:styleId="ParaAttribute38">
    <w:name w:val="ParaAttribute38"/>
    <w:rsid w:val="00D017B4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D017B4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D017B4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D017B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D017B4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D017B4"/>
    <w:rPr>
      <w:rFonts w:ascii="Times New Roman" w:eastAsia="Times New Roman"/>
      <w:sz w:val="28"/>
    </w:rPr>
  </w:style>
  <w:style w:type="character" w:customStyle="1" w:styleId="CharAttribute512">
    <w:name w:val="CharAttribute512"/>
    <w:rsid w:val="00D017B4"/>
    <w:rPr>
      <w:rFonts w:ascii="Times New Roman" w:eastAsia="Times New Roman"/>
      <w:sz w:val="28"/>
    </w:rPr>
  </w:style>
  <w:style w:type="character" w:customStyle="1" w:styleId="CharAttribute3">
    <w:name w:val="CharAttribute3"/>
    <w:rsid w:val="00D017B4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D017B4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D017B4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D017B4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D017B4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D017B4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D017B4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D017B4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D017B4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D017B4"/>
    <w:rPr>
      <w:rFonts w:ascii="Calibri" w:eastAsia="Calibri" w:hAnsi="Calibri" w:cs="Times New Roman"/>
    </w:rPr>
  </w:style>
  <w:style w:type="character" w:customStyle="1" w:styleId="CharAttribute504">
    <w:name w:val="CharAttribute504"/>
    <w:rsid w:val="00D017B4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D017B4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D017B4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D017B4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D017B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D017B4"/>
    <w:rPr>
      <w:rFonts w:ascii="Times New Roman" w:eastAsia="Times New Roman"/>
      <w:sz w:val="28"/>
    </w:rPr>
  </w:style>
  <w:style w:type="character" w:customStyle="1" w:styleId="CharAttribute269">
    <w:name w:val="CharAttribute269"/>
    <w:rsid w:val="00D017B4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D017B4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D017B4"/>
    <w:rPr>
      <w:rFonts w:ascii="Times New Roman" w:eastAsia="Times New Roman"/>
      <w:sz w:val="28"/>
    </w:rPr>
  </w:style>
  <w:style w:type="character" w:customStyle="1" w:styleId="CharAttribute273">
    <w:name w:val="CharAttribute273"/>
    <w:rsid w:val="00D017B4"/>
    <w:rPr>
      <w:rFonts w:ascii="Times New Roman" w:eastAsia="Times New Roman"/>
      <w:sz w:val="28"/>
    </w:rPr>
  </w:style>
  <w:style w:type="character" w:customStyle="1" w:styleId="CharAttribute274">
    <w:name w:val="CharAttribute274"/>
    <w:rsid w:val="00D017B4"/>
    <w:rPr>
      <w:rFonts w:ascii="Times New Roman" w:eastAsia="Times New Roman"/>
      <w:sz w:val="28"/>
    </w:rPr>
  </w:style>
  <w:style w:type="character" w:customStyle="1" w:styleId="CharAttribute275">
    <w:name w:val="CharAttribute275"/>
    <w:rsid w:val="00D017B4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D017B4"/>
    <w:rPr>
      <w:rFonts w:ascii="Times New Roman" w:eastAsia="Times New Roman"/>
      <w:sz w:val="28"/>
    </w:rPr>
  </w:style>
  <w:style w:type="character" w:customStyle="1" w:styleId="CharAttribute277">
    <w:name w:val="CharAttribute277"/>
    <w:rsid w:val="00D017B4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D017B4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D017B4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D017B4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D017B4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D017B4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D017B4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D017B4"/>
    <w:rPr>
      <w:rFonts w:ascii="Times New Roman" w:eastAsia="Times New Roman"/>
      <w:sz w:val="28"/>
    </w:rPr>
  </w:style>
  <w:style w:type="character" w:customStyle="1" w:styleId="CharAttribute285">
    <w:name w:val="CharAttribute285"/>
    <w:rsid w:val="00D017B4"/>
    <w:rPr>
      <w:rFonts w:ascii="Times New Roman" w:eastAsia="Times New Roman"/>
      <w:sz w:val="28"/>
    </w:rPr>
  </w:style>
  <w:style w:type="character" w:customStyle="1" w:styleId="CharAttribute286">
    <w:name w:val="CharAttribute286"/>
    <w:rsid w:val="00D017B4"/>
    <w:rPr>
      <w:rFonts w:ascii="Times New Roman" w:eastAsia="Times New Roman"/>
      <w:sz w:val="28"/>
    </w:rPr>
  </w:style>
  <w:style w:type="character" w:customStyle="1" w:styleId="CharAttribute287">
    <w:name w:val="CharAttribute287"/>
    <w:rsid w:val="00D017B4"/>
    <w:rPr>
      <w:rFonts w:ascii="Times New Roman" w:eastAsia="Times New Roman"/>
      <w:sz w:val="28"/>
    </w:rPr>
  </w:style>
  <w:style w:type="character" w:customStyle="1" w:styleId="CharAttribute288">
    <w:name w:val="CharAttribute288"/>
    <w:rsid w:val="00D017B4"/>
    <w:rPr>
      <w:rFonts w:ascii="Times New Roman" w:eastAsia="Times New Roman"/>
      <w:sz w:val="28"/>
    </w:rPr>
  </w:style>
  <w:style w:type="character" w:customStyle="1" w:styleId="CharAttribute289">
    <w:name w:val="CharAttribute289"/>
    <w:rsid w:val="00D017B4"/>
    <w:rPr>
      <w:rFonts w:ascii="Times New Roman" w:eastAsia="Times New Roman"/>
      <w:sz w:val="28"/>
    </w:rPr>
  </w:style>
  <w:style w:type="character" w:customStyle="1" w:styleId="CharAttribute290">
    <w:name w:val="CharAttribute290"/>
    <w:rsid w:val="00D017B4"/>
    <w:rPr>
      <w:rFonts w:ascii="Times New Roman" w:eastAsia="Times New Roman"/>
      <w:sz w:val="28"/>
    </w:rPr>
  </w:style>
  <w:style w:type="character" w:customStyle="1" w:styleId="CharAttribute291">
    <w:name w:val="CharAttribute291"/>
    <w:rsid w:val="00D017B4"/>
    <w:rPr>
      <w:rFonts w:ascii="Times New Roman" w:eastAsia="Times New Roman"/>
      <w:sz w:val="28"/>
    </w:rPr>
  </w:style>
  <w:style w:type="character" w:customStyle="1" w:styleId="CharAttribute292">
    <w:name w:val="CharAttribute292"/>
    <w:rsid w:val="00D017B4"/>
    <w:rPr>
      <w:rFonts w:ascii="Times New Roman" w:eastAsia="Times New Roman"/>
      <w:sz w:val="28"/>
    </w:rPr>
  </w:style>
  <w:style w:type="character" w:customStyle="1" w:styleId="CharAttribute293">
    <w:name w:val="CharAttribute293"/>
    <w:rsid w:val="00D017B4"/>
    <w:rPr>
      <w:rFonts w:ascii="Times New Roman" w:eastAsia="Times New Roman"/>
      <w:sz w:val="28"/>
    </w:rPr>
  </w:style>
  <w:style w:type="character" w:customStyle="1" w:styleId="CharAttribute294">
    <w:name w:val="CharAttribute294"/>
    <w:rsid w:val="00D017B4"/>
    <w:rPr>
      <w:rFonts w:ascii="Times New Roman" w:eastAsia="Times New Roman"/>
      <w:sz w:val="28"/>
    </w:rPr>
  </w:style>
  <w:style w:type="character" w:customStyle="1" w:styleId="CharAttribute295">
    <w:name w:val="CharAttribute295"/>
    <w:rsid w:val="00D017B4"/>
    <w:rPr>
      <w:rFonts w:ascii="Times New Roman" w:eastAsia="Times New Roman"/>
      <w:sz w:val="28"/>
    </w:rPr>
  </w:style>
  <w:style w:type="character" w:customStyle="1" w:styleId="CharAttribute296">
    <w:name w:val="CharAttribute296"/>
    <w:rsid w:val="00D017B4"/>
    <w:rPr>
      <w:rFonts w:ascii="Times New Roman" w:eastAsia="Times New Roman"/>
      <w:sz w:val="28"/>
    </w:rPr>
  </w:style>
  <w:style w:type="character" w:customStyle="1" w:styleId="CharAttribute297">
    <w:name w:val="CharAttribute297"/>
    <w:rsid w:val="00D017B4"/>
    <w:rPr>
      <w:rFonts w:ascii="Times New Roman" w:eastAsia="Times New Roman"/>
      <w:sz w:val="28"/>
    </w:rPr>
  </w:style>
  <w:style w:type="character" w:customStyle="1" w:styleId="CharAttribute298">
    <w:name w:val="CharAttribute298"/>
    <w:rsid w:val="00D017B4"/>
    <w:rPr>
      <w:rFonts w:ascii="Times New Roman" w:eastAsia="Times New Roman"/>
      <w:sz w:val="28"/>
    </w:rPr>
  </w:style>
  <w:style w:type="character" w:customStyle="1" w:styleId="CharAttribute299">
    <w:name w:val="CharAttribute299"/>
    <w:rsid w:val="00D017B4"/>
    <w:rPr>
      <w:rFonts w:ascii="Times New Roman" w:eastAsia="Times New Roman"/>
      <w:sz w:val="28"/>
    </w:rPr>
  </w:style>
  <w:style w:type="character" w:customStyle="1" w:styleId="CharAttribute300">
    <w:name w:val="CharAttribute300"/>
    <w:rsid w:val="00D017B4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D017B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D017B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D017B4"/>
    <w:rPr>
      <w:rFonts w:ascii="Times New Roman" w:eastAsia="Times New Roman"/>
      <w:sz w:val="28"/>
    </w:rPr>
  </w:style>
  <w:style w:type="character" w:customStyle="1" w:styleId="CharAttribute305">
    <w:name w:val="CharAttribute305"/>
    <w:rsid w:val="00D017B4"/>
    <w:rPr>
      <w:rFonts w:ascii="Times New Roman" w:eastAsia="Times New Roman"/>
      <w:sz w:val="28"/>
    </w:rPr>
  </w:style>
  <w:style w:type="character" w:customStyle="1" w:styleId="CharAttribute306">
    <w:name w:val="CharAttribute306"/>
    <w:rsid w:val="00D017B4"/>
    <w:rPr>
      <w:rFonts w:ascii="Times New Roman" w:eastAsia="Times New Roman"/>
      <w:sz w:val="28"/>
    </w:rPr>
  </w:style>
  <w:style w:type="character" w:customStyle="1" w:styleId="CharAttribute307">
    <w:name w:val="CharAttribute307"/>
    <w:rsid w:val="00D017B4"/>
    <w:rPr>
      <w:rFonts w:ascii="Times New Roman" w:eastAsia="Times New Roman"/>
      <w:sz w:val="28"/>
    </w:rPr>
  </w:style>
  <w:style w:type="character" w:customStyle="1" w:styleId="CharAttribute308">
    <w:name w:val="CharAttribute308"/>
    <w:rsid w:val="00D017B4"/>
    <w:rPr>
      <w:rFonts w:ascii="Times New Roman" w:eastAsia="Times New Roman"/>
      <w:sz w:val="28"/>
    </w:rPr>
  </w:style>
  <w:style w:type="character" w:customStyle="1" w:styleId="CharAttribute309">
    <w:name w:val="CharAttribute309"/>
    <w:rsid w:val="00D017B4"/>
    <w:rPr>
      <w:rFonts w:ascii="Times New Roman" w:eastAsia="Times New Roman"/>
      <w:sz w:val="28"/>
    </w:rPr>
  </w:style>
  <w:style w:type="character" w:customStyle="1" w:styleId="CharAttribute310">
    <w:name w:val="CharAttribute310"/>
    <w:rsid w:val="00D017B4"/>
    <w:rPr>
      <w:rFonts w:ascii="Times New Roman" w:eastAsia="Times New Roman"/>
      <w:sz w:val="28"/>
    </w:rPr>
  </w:style>
  <w:style w:type="character" w:customStyle="1" w:styleId="CharAttribute311">
    <w:name w:val="CharAttribute311"/>
    <w:rsid w:val="00D017B4"/>
    <w:rPr>
      <w:rFonts w:ascii="Times New Roman" w:eastAsia="Times New Roman"/>
      <w:sz w:val="28"/>
    </w:rPr>
  </w:style>
  <w:style w:type="character" w:customStyle="1" w:styleId="CharAttribute312">
    <w:name w:val="CharAttribute312"/>
    <w:rsid w:val="00D017B4"/>
    <w:rPr>
      <w:rFonts w:ascii="Times New Roman" w:eastAsia="Times New Roman"/>
      <w:sz w:val="28"/>
    </w:rPr>
  </w:style>
  <w:style w:type="character" w:customStyle="1" w:styleId="CharAttribute313">
    <w:name w:val="CharAttribute313"/>
    <w:rsid w:val="00D017B4"/>
    <w:rPr>
      <w:rFonts w:ascii="Times New Roman" w:eastAsia="Times New Roman"/>
      <w:sz w:val="28"/>
    </w:rPr>
  </w:style>
  <w:style w:type="character" w:customStyle="1" w:styleId="CharAttribute314">
    <w:name w:val="CharAttribute314"/>
    <w:rsid w:val="00D017B4"/>
    <w:rPr>
      <w:rFonts w:ascii="Times New Roman" w:eastAsia="Times New Roman"/>
      <w:sz w:val="28"/>
    </w:rPr>
  </w:style>
  <w:style w:type="character" w:customStyle="1" w:styleId="CharAttribute315">
    <w:name w:val="CharAttribute315"/>
    <w:rsid w:val="00D017B4"/>
    <w:rPr>
      <w:rFonts w:ascii="Times New Roman" w:eastAsia="Times New Roman"/>
      <w:sz w:val="28"/>
    </w:rPr>
  </w:style>
  <w:style w:type="character" w:customStyle="1" w:styleId="CharAttribute316">
    <w:name w:val="CharAttribute316"/>
    <w:rsid w:val="00D017B4"/>
    <w:rPr>
      <w:rFonts w:ascii="Times New Roman" w:eastAsia="Times New Roman"/>
      <w:sz w:val="28"/>
    </w:rPr>
  </w:style>
  <w:style w:type="character" w:customStyle="1" w:styleId="CharAttribute317">
    <w:name w:val="CharAttribute317"/>
    <w:rsid w:val="00D017B4"/>
    <w:rPr>
      <w:rFonts w:ascii="Times New Roman" w:eastAsia="Times New Roman"/>
      <w:sz w:val="28"/>
    </w:rPr>
  </w:style>
  <w:style w:type="character" w:customStyle="1" w:styleId="CharAttribute318">
    <w:name w:val="CharAttribute318"/>
    <w:rsid w:val="00D017B4"/>
    <w:rPr>
      <w:rFonts w:ascii="Times New Roman" w:eastAsia="Times New Roman"/>
      <w:sz w:val="28"/>
    </w:rPr>
  </w:style>
  <w:style w:type="character" w:customStyle="1" w:styleId="CharAttribute319">
    <w:name w:val="CharAttribute319"/>
    <w:rsid w:val="00D017B4"/>
    <w:rPr>
      <w:rFonts w:ascii="Times New Roman" w:eastAsia="Times New Roman"/>
      <w:sz w:val="28"/>
    </w:rPr>
  </w:style>
  <w:style w:type="character" w:customStyle="1" w:styleId="CharAttribute320">
    <w:name w:val="CharAttribute320"/>
    <w:rsid w:val="00D017B4"/>
    <w:rPr>
      <w:rFonts w:ascii="Times New Roman" w:eastAsia="Times New Roman"/>
      <w:sz w:val="28"/>
    </w:rPr>
  </w:style>
  <w:style w:type="character" w:customStyle="1" w:styleId="CharAttribute321">
    <w:name w:val="CharAttribute321"/>
    <w:rsid w:val="00D017B4"/>
    <w:rPr>
      <w:rFonts w:ascii="Times New Roman" w:eastAsia="Times New Roman"/>
      <w:sz w:val="28"/>
    </w:rPr>
  </w:style>
  <w:style w:type="character" w:customStyle="1" w:styleId="CharAttribute322">
    <w:name w:val="CharAttribute322"/>
    <w:rsid w:val="00D017B4"/>
    <w:rPr>
      <w:rFonts w:ascii="Times New Roman" w:eastAsia="Times New Roman"/>
      <w:sz w:val="28"/>
    </w:rPr>
  </w:style>
  <w:style w:type="character" w:customStyle="1" w:styleId="CharAttribute323">
    <w:name w:val="CharAttribute323"/>
    <w:rsid w:val="00D017B4"/>
    <w:rPr>
      <w:rFonts w:ascii="Times New Roman" w:eastAsia="Times New Roman"/>
      <w:sz w:val="28"/>
    </w:rPr>
  </w:style>
  <w:style w:type="character" w:customStyle="1" w:styleId="CharAttribute324">
    <w:name w:val="CharAttribute324"/>
    <w:rsid w:val="00D017B4"/>
    <w:rPr>
      <w:rFonts w:ascii="Times New Roman" w:eastAsia="Times New Roman"/>
      <w:sz w:val="28"/>
    </w:rPr>
  </w:style>
  <w:style w:type="character" w:customStyle="1" w:styleId="CharAttribute325">
    <w:name w:val="CharAttribute325"/>
    <w:rsid w:val="00D017B4"/>
    <w:rPr>
      <w:rFonts w:ascii="Times New Roman" w:eastAsia="Times New Roman"/>
      <w:sz w:val="28"/>
    </w:rPr>
  </w:style>
  <w:style w:type="character" w:customStyle="1" w:styleId="CharAttribute326">
    <w:name w:val="CharAttribute326"/>
    <w:rsid w:val="00D017B4"/>
    <w:rPr>
      <w:rFonts w:ascii="Times New Roman" w:eastAsia="Times New Roman"/>
      <w:sz w:val="28"/>
    </w:rPr>
  </w:style>
  <w:style w:type="character" w:customStyle="1" w:styleId="CharAttribute327">
    <w:name w:val="CharAttribute327"/>
    <w:rsid w:val="00D017B4"/>
    <w:rPr>
      <w:rFonts w:ascii="Times New Roman" w:eastAsia="Times New Roman"/>
      <w:sz w:val="28"/>
    </w:rPr>
  </w:style>
  <w:style w:type="character" w:customStyle="1" w:styleId="CharAttribute328">
    <w:name w:val="CharAttribute328"/>
    <w:rsid w:val="00D017B4"/>
    <w:rPr>
      <w:rFonts w:ascii="Times New Roman" w:eastAsia="Times New Roman"/>
      <w:sz w:val="28"/>
    </w:rPr>
  </w:style>
  <w:style w:type="character" w:customStyle="1" w:styleId="CharAttribute329">
    <w:name w:val="CharAttribute329"/>
    <w:rsid w:val="00D017B4"/>
    <w:rPr>
      <w:rFonts w:ascii="Times New Roman" w:eastAsia="Times New Roman"/>
      <w:sz w:val="28"/>
    </w:rPr>
  </w:style>
  <w:style w:type="character" w:customStyle="1" w:styleId="CharAttribute330">
    <w:name w:val="CharAttribute330"/>
    <w:rsid w:val="00D017B4"/>
    <w:rPr>
      <w:rFonts w:ascii="Times New Roman" w:eastAsia="Times New Roman"/>
      <w:sz w:val="28"/>
    </w:rPr>
  </w:style>
  <w:style w:type="character" w:customStyle="1" w:styleId="CharAttribute331">
    <w:name w:val="CharAttribute331"/>
    <w:rsid w:val="00D017B4"/>
    <w:rPr>
      <w:rFonts w:ascii="Times New Roman" w:eastAsia="Times New Roman"/>
      <w:sz w:val="28"/>
    </w:rPr>
  </w:style>
  <w:style w:type="character" w:customStyle="1" w:styleId="CharAttribute332">
    <w:name w:val="CharAttribute332"/>
    <w:rsid w:val="00D017B4"/>
    <w:rPr>
      <w:rFonts w:ascii="Times New Roman" w:eastAsia="Times New Roman"/>
      <w:sz w:val="28"/>
    </w:rPr>
  </w:style>
  <w:style w:type="character" w:customStyle="1" w:styleId="CharAttribute333">
    <w:name w:val="CharAttribute333"/>
    <w:rsid w:val="00D017B4"/>
    <w:rPr>
      <w:rFonts w:ascii="Times New Roman" w:eastAsia="Times New Roman"/>
      <w:sz w:val="28"/>
    </w:rPr>
  </w:style>
  <w:style w:type="character" w:customStyle="1" w:styleId="CharAttribute334">
    <w:name w:val="CharAttribute334"/>
    <w:rsid w:val="00D017B4"/>
    <w:rPr>
      <w:rFonts w:ascii="Times New Roman" w:eastAsia="Times New Roman"/>
      <w:sz w:val="28"/>
    </w:rPr>
  </w:style>
  <w:style w:type="character" w:customStyle="1" w:styleId="CharAttribute335">
    <w:name w:val="CharAttribute335"/>
    <w:rsid w:val="00D017B4"/>
    <w:rPr>
      <w:rFonts w:ascii="Times New Roman" w:eastAsia="Times New Roman"/>
      <w:sz w:val="28"/>
    </w:rPr>
  </w:style>
  <w:style w:type="character" w:customStyle="1" w:styleId="CharAttribute514">
    <w:name w:val="CharAttribute514"/>
    <w:rsid w:val="00D017B4"/>
    <w:rPr>
      <w:rFonts w:ascii="Times New Roman" w:eastAsia="Times New Roman"/>
      <w:sz w:val="28"/>
    </w:rPr>
  </w:style>
  <w:style w:type="character" w:customStyle="1" w:styleId="CharAttribute520">
    <w:name w:val="CharAttribute520"/>
    <w:rsid w:val="00D017B4"/>
    <w:rPr>
      <w:rFonts w:ascii="Times New Roman" w:eastAsia="Times New Roman"/>
      <w:sz w:val="28"/>
    </w:rPr>
  </w:style>
  <w:style w:type="character" w:customStyle="1" w:styleId="CharAttribute521">
    <w:name w:val="CharAttribute521"/>
    <w:rsid w:val="00D017B4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D017B4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D017B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D017B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D017B4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D017B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017B4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017B4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17B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017B4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D017B4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017B4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D017B4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D017B4"/>
    <w:rPr>
      <w:rFonts w:ascii="Times New Roman" w:eastAsia="Times New Roman"/>
      <w:sz w:val="28"/>
    </w:rPr>
  </w:style>
  <w:style w:type="character" w:customStyle="1" w:styleId="CharAttribute534">
    <w:name w:val="CharAttribute534"/>
    <w:rsid w:val="00D017B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D017B4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D017B4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D017B4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nhideWhenUsed/>
    <w:rsid w:val="00D017B4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D017B4"/>
    <w:rPr>
      <w:rFonts w:ascii="Times New Roman" w:eastAsia="Times New Roman"/>
      <w:sz w:val="28"/>
    </w:rPr>
  </w:style>
  <w:style w:type="character" w:customStyle="1" w:styleId="CharAttribute499">
    <w:name w:val="CharAttribute499"/>
    <w:rsid w:val="00D017B4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D017B4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D017B4"/>
    <w:rPr>
      <w:rFonts w:ascii="№Е" w:eastAsia="№Е" w:hAnsi="Times New Roman" w:cs="Times New Roman"/>
      <w:kern w:val="2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D017B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D017B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D017B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017B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D017B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D017B4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D017B4"/>
  </w:style>
  <w:style w:type="table" w:styleId="af9">
    <w:name w:val="Table Grid"/>
    <w:basedOn w:val="a1"/>
    <w:uiPriority w:val="59"/>
    <w:rsid w:val="00D017B4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D01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D017B4"/>
  </w:style>
  <w:style w:type="paragraph" w:customStyle="1" w:styleId="ParaAttribute7">
    <w:name w:val="ParaAttribute7"/>
    <w:rsid w:val="00D017B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D017B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D017B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f9"/>
    <w:uiPriority w:val="59"/>
    <w:rsid w:val="00D017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unhideWhenUsed/>
    <w:rsid w:val="00D017B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7B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D017B4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17B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D017B4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D017B4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D017B4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D017B4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D017B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D017B4"/>
    <w:rPr>
      <w:vertAlign w:val="superscript"/>
    </w:rPr>
  </w:style>
  <w:style w:type="paragraph" w:customStyle="1" w:styleId="ParaAttribute38">
    <w:name w:val="ParaAttribute38"/>
    <w:rsid w:val="00D017B4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D017B4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D017B4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D017B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D017B4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D017B4"/>
    <w:rPr>
      <w:rFonts w:ascii="Times New Roman" w:eastAsia="Times New Roman"/>
      <w:sz w:val="28"/>
    </w:rPr>
  </w:style>
  <w:style w:type="character" w:customStyle="1" w:styleId="CharAttribute512">
    <w:name w:val="CharAttribute512"/>
    <w:rsid w:val="00D017B4"/>
    <w:rPr>
      <w:rFonts w:ascii="Times New Roman" w:eastAsia="Times New Roman"/>
      <w:sz w:val="28"/>
    </w:rPr>
  </w:style>
  <w:style w:type="character" w:customStyle="1" w:styleId="CharAttribute3">
    <w:name w:val="CharAttribute3"/>
    <w:rsid w:val="00D017B4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D017B4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D017B4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D017B4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D017B4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D017B4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D017B4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D017B4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D017B4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D017B4"/>
    <w:rPr>
      <w:rFonts w:ascii="Calibri" w:eastAsia="Calibri" w:hAnsi="Calibri" w:cs="Times New Roman"/>
    </w:rPr>
  </w:style>
  <w:style w:type="character" w:customStyle="1" w:styleId="CharAttribute504">
    <w:name w:val="CharAttribute504"/>
    <w:rsid w:val="00D017B4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D017B4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D017B4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D017B4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D017B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D017B4"/>
    <w:rPr>
      <w:rFonts w:ascii="Times New Roman" w:eastAsia="Times New Roman"/>
      <w:sz w:val="28"/>
    </w:rPr>
  </w:style>
  <w:style w:type="character" w:customStyle="1" w:styleId="CharAttribute269">
    <w:name w:val="CharAttribute269"/>
    <w:rsid w:val="00D017B4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D017B4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D017B4"/>
    <w:rPr>
      <w:rFonts w:ascii="Times New Roman" w:eastAsia="Times New Roman"/>
      <w:sz w:val="28"/>
    </w:rPr>
  </w:style>
  <w:style w:type="character" w:customStyle="1" w:styleId="CharAttribute273">
    <w:name w:val="CharAttribute273"/>
    <w:rsid w:val="00D017B4"/>
    <w:rPr>
      <w:rFonts w:ascii="Times New Roman" w:eastAsia="Times New Roman"/>
      <w:sz w:val="28"/>
    </w:rPr>
  </w:style>
  <w:style w:type="character" w:customStyle="1" w:styleId="CharAttribute274">
    <w:name w:val="CharAttribute274"/>
    <w:rsid w:val="00D017B4"/>
    <w:rPr>
      <w:rFonts w:ascii="Times New Roman" w:eastAsia="Times New Roman"/>
      <w:sz w:val="28"/>
    </w:rPr>
  </w:style>
  <w:style w:type="character" w:customStyle="1" w:styleId="CharAttribute275">
    <w:name w:val="CharAttribute275"/>
    <w:rsid w:val="00D017B4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D017B4"/>
    <w:rPr>
      <w:rFonts w:ascii="Times New Roman" w:eastAsia="Times New Roman"/>
      <w:sz w:val="28"/>
    </w:rPr>
  </w:style>
  <w:style w:type="character" w:customStyle="1" w:styleId="CharAttribute277">
    <w:name w:val="CharAttribute277"/>
    <w:rsid w:val="00D017B4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D017B4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D017B4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D017B4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D017B4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D017B4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D017B4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D017B4"/>
    <w:rPr>
      <w:rFonts w:ascii="Times New Roman" w:eastAsia="Times New Roman"/>
      <w:sz w:val="28"/>
    </w:rPr>
  </w:style>
  <w:style w:type="character" w:customStyle="1" w:styleId="CharAttribute285">
    <w:name w:val="CharAttribute285"/>
    <w:rsid w:val="00D017B4"/>
    <w:rPr>
      <w:rFonts w:ascii="Times New Roman" w:eastAsia="Times New Roman"/>
      <w:sz w:val="28"/>
    </w:rPr>
  </w:style>
  <w:style w:type="character" w:customStyle="1" w:styleId="CharAttribute286">
    <w:name w:val="CharAttribute286"/>
    <w:rsid w:val="00D017B4"/>
    <w:rPr>
      <w:rFonts w:ascii="Times New Roman" w:eastAsia="Times New Roman"/>
      <w:sz w:val="28"/>
    </w:rPr>
  </w:style>
  <w:style w:type="character" w:customStyle="1" w:styleId="CharAttribute287">
    <w:name w:val="CharAttribute287"/>
    <w:rsid w:val="00D017B4"/>
    <w:rPr>
      <w:rFonts w:ascii="Times New Roman" w:eastAsia="Times New Roman"/>
      <w:sz w:val="28"/>
    </w:rPr>
  </w:style>
  <w:style w:type="character" w:customStyle="1" w:styleId="CharAttribute288">
    <w:name w:val="CharAttribute288"/>
    <w:rsid w:val="00D017B4"/>
    <w:rPr>
      <w:rFonts w:ascii="Times New Roman" w:eastAsia="Times New Roman"/>
      <w:sz w:val="28"/>
    </w:rPr>
  </w:style>
  <w:style w:type="character" w:customStyle="1" w:styleId="CharAttribute289">
    <w:name w:val="CharAttribute289"/>
    <w:rsid w:val="00D017B4"/>
    <w:rPr>
      <w:rFonts w:ascii="Times New Roman" w:eastAsia="Times New Roman"/>
      <w:sz w:val="28"/>
    </w:rPr>
  </w:style>
  <w:style w:type="character" w:customStyle="1" w:styleId="CharAttribute290">
    <w:name w:val="CharAttribute290"/>
    <w:rsid w:val="00D017B4"/>
    <w:rPr>
      <w:rFonts w:ascii="Times New Roman" w:eastAsia="Times New Roman"/>
      <w:sz w:val="28"/>
    </w:rPr>
  </w:style>
  <w:style w:type="character" w:customStyle="1" w:styleId="CharAttribute291">
    <w:name w:val="CharAttribute291"/>
    <w:rsid w:val="00D017B4"/>
    <w:rPr>
      <w:rFonts w:ascii="Times New Roman" w:eastAsia="Times New Roman"/>
      <w:sz w:val="28"/>
    </w:rPr>
  </w:style>
  <w:style w:type="character" w:customStyle="1" w:styleId="CharAttribute292">
    <w:name w:val="CharAttribute292"/>
    <w:rsid w:val="00D017B4"/>
    <w:rPr>
      <w:rFonts w:ascii="Times New Roman" w:eastAsia="Times New Roman"/>
      <w:sz w:val="28"/>
    </w:rPr>
  </w:style>
  <w:style w:type="character" w:customStyle="1" w:styleId="CharAttribute293">
    <w:name w:val="CharAttribute293"/>
    <w:rsid w:val="00D017B4"/>
    <w:rPr>
      <w:rFonts w:ascii="Times New Roman" w:eastAsia="Times New Roman"/>
      <w:sz w:val="28"/>
    </w:rPr>
  </w:style>
  <w:style w:type="character" w:customStyle="1" w:styleId="CharAttribute294">
    <w:name w:val="CharAttribute294"/>
    <w:rsid w:val="00D017B4"/>
    <w:rPr>
      <w:rFonts w:ascii="Times New Roman" w:eastAsia="Times New Roman"/>
      <w:sz w:val="28"/>
    </w:rPr>
  </w:style>
  <w:style w:type="character" w:customStyle="1" w:styleId="CharAttribute295">
    <w:name w:val="CharAttribute295"/>
    <w:rsid w:val="00D017B4"/>
    <w:rPr>
      <w:rFonts w:ascii="Times New Roman" w:eastAsia="Times New Roman"/>
      <w:sz w:val="28"/>
    </w:rPr>
  </w:style>
  <w:style w:type="character" w:customStyle="1" w:styleId="CharAttribute296">
    <w:name w:val="CharAttribute296"/>
    <w:rsid w:val="00D017B4"/>
    <w:rPr>
      <w:rFonts w:ascii="Times New Roman" w:eastAsia="Times New Roman"/>
      <w:sz w:val="28"/>
    </w:rPr>
  </w:style>
  <w:style w:type="character" w:customStyle="1" w:styleId="CharAttribute297">
    <w:name w:val="CharAttribute297"/>
    <w:rsid w:val="00D017B4"/>
    <w:rPr>
      <w:rFonts w:ascii="Times New Roman" w:eastAsia="Times New Roman"/>
      <w:sz w:val="28"/>
    </w:rPr>
  </w:style>
  <w:style w:type="character" w:customStyle="1" w:styleId="CharAttribute298">
    <w:name w:val="CharAttribute298"/>
    <w:rsid w:val="00D017B4"/>
    <w:rPr>
      <w:rFonts w:ascii="Times New Roman" w:eastAsia="Times New Roman"/>
      <w:sz w:val="28"/>
    </w:rPr>
  </w:style>
  <w:style w:type="character" w:customStyle="1" w:styleId="CharAttribute299">
    <w:name w:val="CharAttribute299"/>
    <w:rsid w:val="00D017B4"/>
    <w:rPr>
      <w:rFonts w:ascii="Times New Roman" w:eastAsia="Times New Roman"/>
      <w:sz w:val="28"/>
    </w:rPr>
  </w:style>
  <w:style w:type="character" w:customStyle="1" w:styleId="CharAttribute300">
    <w:name w:val="CharAttribute300"/>
    <w:rsid w:val="00D017B4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D017B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D017B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D017B4"/>
    <w:rPr>
      <w:rFonts w:ascii="Times New Roman" w:eastAsia="Times New Roman"/>
      <w:sz w:val="28"/>
    </w:rPr>
  </w:style>
  <w:style w:type="character" w:customStyle="1" w:styleId="CharAttribute305">
    <w:name w:val="CharAttribute305"/>
    <w:rsid w:val="00D017B4"/>
    <w:rPr>
      <w:rFonts w:ascii="Times New Roman" w:eastAsia="Times New Roman"/>
      <w:sz w:val="28"/>
    </w:rPr>
  </w:style>
  <w:style w:type="character" w:customStyle="1" w:styleId="CharAttribute306">
    <w:name w:val="CharAttribute306"/>
    <w:rsid w:val="00D017B4"/>
    <w:rPr>
      <w:rFonts w:ascii="Times New Roman" w:eastAsia="Times New Roman"/>
      <w:sz w:val="28"/>
    </w:rPr>
  </w:style>
  <w:style w:type="character" w:customStyle="1" w:styleId="CharAttribute307">
    <w:name w:val="CharAttribute307"/>
    <w:rsid w:val="00D017B4"/>
    <w:rPr>
      <w:rFonts w:ascii="Times New Roman" w:eastAsia="Times New Roman"/>
      <w:sz w:val="28"/>
    </w:rPr>
  </w:style>
  <w:style w:type="character" w:customStyle="1" w:styleId="CharAttribute308">
    <w:name w:val="CharAttribute308"/>
    <w:rsid w:val="00D017B4"/>
    <w:rPr>
      <w:rFonts w:ascii="Times New Roman" w:eastAsia="Times New Roman"/>
      <w:sz w:val="28"/>
    </w:rPr>
  </w:style>
  <w:style w:type="character" w:customStyle="1" w:styleId="CharAttribute309">
    <w:name w:val="CharAttribute309"/>
    <w:rsid w:val="00D017B4"/>
    <w:rPr>
      <w:rFonts w:ascii="Times New Roman" w:eastAsia="Times New Roman"/>
      <w:sz w:val="28"/>
    </w:rPr>
  </w:style>
  <w:style w:type="character" w:customStyle="1" w:styleId="CharAttribute310">
    <w:name w:val="CharAttribute310"/>
    <w:rsid w:val="00D017B4"/>
    <w:rPr>
      <w:rFonts w:ascii="Times New Roman" w:eastAsia="Times New Roman"/>
      <w:sz w:val="28"/>
    </w:rPr>
  </w:style>
  <w:style w:type="character" w:customStyle="1" w:styleId="CharAttribute311">
    <w:name w:val="CharAttribute311"/>
    <w:rsid w:val="00D017B4"/>
    <w:rPr>
      <w:rFonts w:ascii="Times New Roman" w:eastAsia="Times New Roman"/>
      <w:sz w:val="28"/>
    </w:rPr>
  </w:style>
  <w:style w:type="character" w:customStyle="1" w:styleId="CharAttribute312">
    <w:name w:val="CharAttribute312"/>
    <w:rsid w:val="00D017B4"/>
    <w:rPr>
      <w:rFonts w:ascii="Times New Roman" w:eastAsia="Times New Roman"/>
      <w:sz w:val="28"/>
    </w:rPr>
  </w:style>
  <w:style w:type="character" w:customStyle="1" w:styleId="CharAttribute313">
    <w:name w:val="CharAttribute313"/>
    <w:rsid w:val="00D017B4"/>
    <w:rPr>
      <w:rFonts w:ascii="Times New Roman" w:eastAsia="Times New Roman"/>
      <w:sz w:val="28"/>
    </w:rPr>
  </w:style>
  <w:style w:type="character" w:customStyle="1" w:styleId="CharAttribute314">
    <w:name w:val="CharAttribute314"/>
    <w:rsid w:val="00D017B4"/>
    <w:rPr>
      <w:rFonts w:ascii="Times New Roman" w:eastAsia="Times New Roman"/>
      <w:sz w:val="28"/>
    </w:rPr>
  </w:style>
  <w:style w:type="character" w:customStyle="1" w:styleId="CharAttribute315">
    <w:name w:val="CharAttribute315"/>
    <w:rsid w:val="00D017B4"/>
    <w:rPr>
      <w:rFonts w:ascii="Times New Roman" w:eastAsia="Times New Roman"/>
      <w:sz w:val="28"/>
    </w:rPr>
  </w:style>
  <w:style w:type="character" w:customStyle="1" w:styleId="CharAttribute316">
    <w:name w:val="CharAttribute316"/>
    <w:rsid w:val="00D017B4"/>
    <w:rPr>
      <w:rFonts w:ascii="Times New Roman" w:eastAsia="Times New Roman"/>
      <w:sz w:val="28"/>
    </w:rPr>
  </w:style>
  <w:style w:type="character" w:customStyle="1" w:styleId="CharAttribute317">
    <w:name w:val="CharAttribute317"/>
    <w:rsid w:val="00D017B4"/>
    <w:rPr>
      <w:rFonts w:ascii="Times New Roman" w:eastAsia="Times New Roman"/>
      <w:sz w:val="28"/>
    </w:rPr>
  </w:style>
  <w:style w:type="character" w:customStyle="1" w:styleId="CharAttribute318">
    <w:name w:val="CharAttribute318"/>
    <w:rsid w:val="00D017B4"/>
    <w:rPr>
      <w:rFonts w:ascii="Times New Roman" w:eastAsia="Times New Roman"/>
      <w:sz w:val="28"/>
    </w:rPr>
  </w:style>
  <w:style w:type="character" w:customStyle="1" w:styleId="CharAttribute319">
    <w:name w:val="CharAttribute319"/>
    <w:rsid w:val="00D017B4"/>
    <w:rPr>
      <w:rFonts w:ascii="Times New Roman" w:eastAsia="Times New Roman"/>
      <w:sz w:val="28"/>
    </w:rPr>
  </w:style>
  <w:style w:type="character" w:customStyle="1" w:styleId="CharAttribute320">
    <w:name w:val="CharAttribute320"/>
    <w:rsid w:val="00D017B4"/>
    <w:rPr>
      <w:rFonts w:ascii="Times New Roman" w:eastAsia="Times New Roman"/>
      <w:sz w:val="28"/>
    </w:rPr>
  </w:style>
  <w:style w:type="character" w:customStyle="1" w:styleId="CharAttribute321">
    <w:name w:val="CharAttribute321"/>
    <w:rsid w:val="00D017B4"/>
    <w:rPr>
      <w:rFonts w:ascii="Times New Roman" w:eastAsia="Times New Roman"/>
      <w:sz w:val="28"/>
    </w:rPr>
  </w:style>
  <w:style w:type="character" w:customStyle="1" w:styleId="CharAttribute322">
    <w:name w:val="CharAttribute322"/>
    <w:rsid w:val="00D017B4"/>
    <w:rPr>
      <w:rFonts w:ascii="Times New Roman" w:eastAsia="Times New Roman"/>
      <w:sz w:val="28"/>
    </w:rPr>
  </w:style>
  <w:style w:type="character" w:customStyle="1" w:styleId="CharAttribute323">
    <w:name w:val="CharAttribute323"/>
    <w:rsid w:val="00D017B4"/>
    <w:rPr>
      <w:rFonts w:ascii="Times New Roman" w:eastAsia="Times New Roman"/>
      <w:sz w:val="28"/>
    </w:rPr>
  </w:style>
  <w:style w:type="character" w:customStyle="1" w:styleId="CharAttribute324">
    <w:name w:val="CharAttribute324"/>
    <w:rsid w:val="00D017B4"/>
    <w:rPr>
      <w:rFonts w:ascii="Times New Roman" w:eastAsia="Times New Roman"/>
      <w:sz w:val="28"/>
    </w:rPr>
  </w:style>
  <w:style w:type="character" w:customStyle="1" w:styleId="CharAttribute325">
    <w:name w:val="CharAttribute325"/>
    <w:rsid w:val="00D017B4"/>
    <w:rPr>
      <w:rFonts w:ascii="Times New Roman" w:eastAsia="Times New Roman"/>
      <w:sz w:val="28"/>
    </w:rPr>
  </w:style>
  <w:style w:type="character" w:customStyle="1" w:styleId="CharAttribute326">
    <w:name w:val="CharAttribute326"/>
    <w:rsid w:val="00D017B4"/>
    <w:rPr>
      <w:rFonts w:ascii="Times New Roman" w:eastAsia="Times New Roman"/>
      <w:sz w:val="28"/>
    </w:rPr>
  </w:style>
  <w:style w:type="character" w:customStyle="1" w:styleId="CharAttribute327">
    <w:name w:val="CharAttribute327"/>
    <w:rsid w:val="00D017B4"/>
    <w:rPr>
      <w:rFonts w:ascii="Times New Roman" w:eastAsia="Times New Roman"/>
      <w:sz w:val="28"/>
    </w:rPr>
  </w:style>
  <w:style w:type="character" w:customStyle="1" w:styleId="CharAttribute328">
    <w:name w:val="CharAttribute328"/>
    <w:rsid w:val="00D017B4"/>
    <w:rPr>
      <w:rFonts w:ascii="Times New Roman" w:eastAsia="Times New Roman"/>
      <w:sz w:val="28"/>
    </w:rPr>
  </w:style>
  <w:style w:type="character" w:customStyle="1" w:styleId="CharAttribute329">
    <w:name w:val="CharAttribute329"/>
    <w:rsid w:val="00D017B4"/>
    <w:rPr>
      <w:rFonts w:ascii="Times New Roman" w:eastAsia="Times New Roman"/>
      <w:sz w:val="28"/>
    </w:rPr>
  </w:style>
  <w:style w:type="character" w:customStyle="1" w:styleId="CharAttribute330">
    <w:name w:val="CharAttribute330"/>
    <w:rsid w:val="00D017B4"/>
    <w:rPr>
      <w:rFonts w:ascii="Times New Roman" w:eastAsia="Times New Roman"/>
      <w:sz w:val="28"/>
    </w:rPr>
  </w:style>
  <w:style w:type="character" w:customStyle="1" w:styleId="CharAttribute331">
    <w:name w:val="CharAttribute331"/>
    <w:rsid w:val="00D017B4"/>
    <w:rPr>
      <w:rFonts w:ascii="Times New Roman" w:eastAsia="Times New Roman"/>
      <w:sz w:val="28"/>
    </w:rPr>
  </w:style>
  <w:style w:type="character" w:customStyle="1" w:styleId="CharAttribute332">
    <w:name w:val="CharAttribute332"/>
    <w:rsid w:val="00D017B4"/>
    <w:rPr>
      <w:rFonts w:ascii="Times New Roman" w:eastAsia="Times New Roman"/>
      <w:sz w:val="28"/>
    </w:rPr>
  </w:style>
  <w:style w:type="character" w:customStyle="1" w:styleId="CharAttribute333">
    <w:name w:val="CharAttribute333"/>
    <w:rsid w:val="00D017B4"/>
    <w:rPr>
      <w:rFonts w:ascii="Times New Roman" w:eastAsia="Times New Roman"/>
      <w:sz w:val="28"/>
    </w:rPr>
  </w:style>
  <w:style w:type="character" w:customStyle="1" w:styleId="CharAttribute334">
    <w:name w:val="CharAttribute334"/>
    <w:rsid w:val="00D017B4"/>
    <w:rPr>
      <w:rFonts w:ascii="Times New Roman" w:eastAsia="Times New Roman"/>
      <w:sz w:val="28"/>
    </w:rPr>
  </w:style>
  <w:style w:type="character" w:customStyle="1" w:styleId="CharAttribute335">
    <w:name w:val="CharAttribute335"/>
    <w:rsid w:val="00D017B4"/>
    <w:rPr>
      <w:rFonts w:ascii="Times New Roman" w:eastAsia="Times New Roman"/>
      <w:sz w:val="28"/>
    </w:rPr>
  </w:style>
  <w:style w:type="character" w:customStyle="1" w:styleId="CharAttribute514">
    <w:name w:val="CharAttribute514"/>
    <w:rsid w:val="00D017B4"/>
    <w:rPr>
      <w:rFonts w:ascii="Times New Roman" w:eastAsia="Times New Roman"/>
      <w:sz w:val="28"/>
    </w:rPr>
  </w:style>
  <w:style w:type="character" w:customStyle="1" w:styleId="CharAttribute520">
    <w:name w:val="CharAttribute520"/>
    <w:rsid w:val="00D017B4"/>
    <w:rPr>
      <w:rFonts w:ascii="Times New Roman" w:eastAsia="Times New Roman"/>
      <w:sz w:val="28"/>
    </w:rPr>
  </w:style>
  <w:style w:type="character" w:customStyle="1" w:styleId="CharAttribute521">
    <w:name w:val="CharAttribute521"/>
    <w:rsid w:val="00D017B4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D017B4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D017B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D017B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D017B4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D017B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017B4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017B4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17B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017B4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D017B4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017B4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D017B4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D017B4"/>
    <w:rPr>
      <w:rFonts w:ascii="Times New Roman" w:eastAsia="Times New Roman"/>
      <w:sz w:val="28"/>
    </w:rPr>
  </w:style>
  <w:style w:type="character" w:customStyle="1" w:styleId="CharAttribute534">
    <w:name w:val="CharAttribute534"/>
    <w:rsid w:val="00D017B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D017B4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D017B4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D017B4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nhideWhenUsed/>
    <w:rsid w:val="00D017B4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D017B4"/>
    <w:rPr>
      <w:rFonts w:ascii="Times New Roman" w:eastAsia="Times New Roman"/>
      <w:sz w:val="28"/>
    </w:rPr>
  </w:style>
  <w:style w:type="character" w:customStyle="1" w:styleId="CharAttribute499">
    <w:name w:val="CharAttribute499"/>
    <w:rsid w:val="00D017B4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D017B4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D017B4"/>
    <w:rPr>
      <w:rFonts w:ascii="№Е" w:eastAsia="№Е" w:hAnsi="Times New Roman" w:cs="Times New Roman"/>
      <w:kern w:val="2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D017B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D017B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D017B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017B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D017B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D017B4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D017B4"/>
  </w:style>
  <w:style w:type="table" w:styleId="af9">
    <w:name w:val="Table Grid"/>
    <w:basedOn w:val="a1"/>
    <w:uiPriority w:val="59"/>
    <w:rsid w:val="00D017B4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D01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D017B4"/>
  </w:style>
  <w:style w:type="paragraph" w:customStyle="1" w:styleId="ParaAttribute7">
    <w:name w:val="ParaAttribute7"/>
    <w:rsid w:val="00D017B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D017B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D017B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f9"/>
    <w:uiPriority w:val="59"/>
    <w:rsid w:val="00D017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unhideWhenUsed/>
    <w:rsid w:val="00D017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DACD3-8A0F-4C22-AB9B-5FAE0384E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4122</Words>
  <Characters>23499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Дашидоржиевна</cp:lastModifiedBy>
  <cp:revision>3</cp:revision>
  <cp:lastPrinted>2021-10-01T08:48:00Z</cp:lastPrinted>
  <dcterms:created xsi:type="dcterms:W3CDTF">2021-10-01T08:53:00Z</dcterms:created>
  <dcterms:modified xsi:type="dcterms:W3CDTF">2021-10-28T03:43:00Z</dcterms:modified>
</cp:coreProperties>
</file>